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721C" w:rsidRPr="00F80B68" w:rsidRDefault="008E721C" w:rsidP="008E721C">
      <w:pPr>
        <w:tabs>
          <w:tab w:val="left" w:pos="20"/>
        </w:tabs>
        <w:jc w:val="left"/>
        <w:rPr>
          <w:rFonts w:ascii="黑体" w:eastAsia="黑体"/>
          <w:color w:val="000080"/>
          <w:sz w:val="32"/>
          <w:szCs w:val="32"/>
        </w:rPr>
      </w:pPr>
      <w:r w:rsidRPr="00FE1A6B">
        <w:rPr>
          <w:rFonts w:hint="eastAsia"/>
        </w:rPr>
        <w:tab/>
      </w:r>
      <w:r>
        <w:rPr>
          <w:rFonts w:ascii="黑体" w:eastAsia="黑体" w:hint="eastAsia"/>
          <w:noProof/>
          <w:color w:val="000080"/>
          <w:sz w:val="32"/>
          <w:szCs w:val="32"/>
        </w:rPr>
        <w:drawing>
          <wp:inline distT="0" distB="0" distL="0" distR="0">
            <wp:extent cx="647700" cy="647700"/>
            <wp:effectExtent l="0" t="0" r="0" b="0"/>
            <wp:docPr id="2" name="图片 2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color w:val="000080"/>
          <w:sz w:val="32"/>
          <w:szCs w:val="32"/>
        </w:rPr>
        <w:t xml:space="preserve"> </w:t>
      </w:r>
      <w:r>
        <w:rPr>
          <w:rFonts w:ascii="黑体" w:eastAsia="黑体" w:hint="eastAsia"/>
          <w:noProof/>
          <w:color w:val="000080"/>
          <w:sz w:val="32"/>
          <w:szCs w:val="32"/>
        </w:rPr>
        <w:drawing>
          <wp:inline distT="0" distB="0" distL="0" distR="0">
            <wp:extent cx="2867025" cy="647700"/>
            <wp:effectExtent l="0" t="0" r="9525" b="0"/>
            <wp:docPr id="1" name="图片 1" descr="中英文镂空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中英文镂空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06" w:rsidRDefault="00C53506" w:rsidP="00F46F34">
      <w:pPr>
        <w:jc w:val="center"/>
        <w:rPr>
          <w:rFonts w:ascii="宋体"/>
          <w:b/>
          <w:bCs/>
          <w:spacing w:val="20"/>
          <w:sz w:val="72"/>
          <w:szCs w:val="72"/>
        </w:rPr>
      </w:pPr>
    </w:p>
    <w:p w:rsidR="00C53506" w:rsidRDefault="00C53506" w:rsidP="00F46F34">
      <w:pPr>
        <w:jc w:val="center"/>
        <w:rPr>
          <w:rFonts w:ascii="宋体"/>
          <w:b/>
          <w:bCs/>
          <w:spacing w:val="20"/>
          <w:sz w:val="72"/>
          <w:szCs w:val="72"/>
        </w:rPr>
      </w:pPr>
    </w:p>
    <w:p w:rsidR="00C53506" w:rsidRPr="002B4D62" w:rsidRDefault="00C53506" w:rsidP="000D6513">
      <w:pPr>
        <w:jc w:val="center"/>
        <w:rPr>
          <w:rFonts w:ascii="黑体" w:eastAsia="黑体" w:hAnsi="黑体"/>
          <w:spacing w:val="20"/>
          <w:sz w:val="84"/>
          <w:szCs w:val="84"/>
        </w:rPr>
      </w:pPr>
      <w:r w:rsidRPr="002B4D62">
        <w:rPr>
          <w:rFonts w:ascii="黑体" w:eastAsia="黑体" w:hAnsi="黑体" w:cs="宋体" w:hint="eastAsia"/>
          <w:sz w:val="84"/>
          <w:szCs w:val="84"/>
        </w:rPr>
        <w:t>项目申请报告</w:t>
      </w:r>
    </w:p>
    <w:p w:rsidR="00C53506" w:rsidRDefault="00C53506" w:rsidP="00F46F34">
      <w:pPr>
        <w:jc w:val="center"/>
        <w:rPr>
          <w:b/>
          <w:bCs/>
          <w:sz w:val="44"/>
          <w:szCs w:val="44"/>
        </w:rPr>
      </w:pPr>
    </w:p>
    <w:p w:rsidR="00C53506" w:rsidRPr="002B4D62" w:rsidRDefault="00C53506" w:rsidP="00F46F34">
      <w:pPr>
        <w:jc w:val="center"/>
        <w:rPr>
          <w:b/>
          <w:bCs/>
          <w:sz w:val="44"/>
          <w:szCs w:val="44"/>
        </w:rPr>
      </w:pPr>
    </w:p>
    <w:p w:rsidR="00C53506" w:rsidRDefault="00C53506" w:rsidP="00F46F34">
      <w:pPr>
        <w:jc w:val="center"/>
        <w:rPr>
          <w:sz w:val="32"/>
          <w:szCs w:val="32"/>
        </w:rPr>
      </w:pPr>
    </w:p>
    <w:p w:rsidR="00C53506" w:rsidRDefault="00C53506" w:rsidP="00F46F34">
      <w:pPr>
        <w:jc w:val="center"/>
        <w:rPr>
          <w:sz w:val="32"/>
          <w:szCs w:val="32"/>
        </w:rPr>
      </w:pPr>
    </w:p>
    <w:p w:rsidR="00C53506" w:rsidRPr="002B4D62" w:rsidRDefault="00C53506" w:rsidP="002B4D62">
      <w:pPr>
        <w:ind w:firstLineChars="250" w:firstLine="803"/>
        <w:rPr>
          <w:rFonts w:ascii="宋体"/>
          <w:b/>
          <w:sz w:val="72"/>
          <w:szCs w:val="72"/>
        </w:rPr>
      </w:pPr>
      <w:r w:rsidRPr="002B4D62">
        <w:rPr>
          <w:rFonts w:cs="宋体" w:hint="eastAsia"/>
          <w:b/>
          <w:sz w:val="32"/>
          <w:szCs w:val="32"/>
        </w:rPr>
        <w:t>项目名称</w:t>
      </w:r>
      <w:r w:rsidR="004D2EA8" w:rsidRPr="002B4D62">
        <w:rPr>
          <w:rFonts w:cs="宋体" w:hint="eastAsia"/>
          <w:b/>
          <w:sz w:val="32"/>
          <w:szCs w:val="32"/>
        </w:rPr>
        <w:t xml:space="preserve">  </w:t>
      </w:r>
      <w:r w:rsidR="004D2EA8" w:rsidRPr="002B4D62">
        <w:rPr>
          <w:b/>
          <w:sz w:val="32"/>
          <w:szCs w:val="32"/>
          <w:u w:val="single" w:color="000000"/>
        </w:rPr>
        <w:t xml:space="preserve">                       </w:t>
      </w:r>
      <w:r w:rsidR="004D2EA8" w:rsidRPr="002B4D62">
        <w:rPr>
          <w:rFonts w:hint="eastAsia"/>
          <w:b/>
          <w:sz w:val="32"/>
          <w:szCs w:val="32"/>
          <w:u w:val="single" w:color="000000"/>
        </w:rPr>
        <w:t xml:space="preserve"> </w:t>
      </w:r>
      <w:r w:rsidR="00DF4786" w:rsidRPr="002B4D62">
        <w:rPr>
          <w:rFonts w:hint="eastAsia"/>
          <w:b/>
          <w:sz w:val="32"/>
          <w:szCs w:val="32"/>
          <w:u w:val="single" w:color="000000"/>
        </w:rPr>
        <w:t xml:space="preserve">       </w:t>
      </w:r>
    </w:p>
    <w:p w:rsidR="00C53506" w:rsidRPr="002B4D62" w:rsidRDefault="00C53506" w:rsidP="00F46F34">
      <w:pPr>
        <w:jc w:val="center"/>
        <w:rPr>
          <w:b/>
          <w:sz w:val="32"/>
          <w:szCs w:val="32"/>
          <w:u w:val="single" w:color="000000"/>
        </w:rPr>
      </w:pPr>
    </w:p>
    <w:p w:rsidR="00C53506" w:rsidRPr="002B4D62" w:rsidRDefault="00C53506" w:rsidP="002B4D62">
      <w:pPr>
        <w:ind w:firstLineChars="250" w:firstLine="803"/>
        <w:rPr>
          <w:b/>
          <w:sz w:val="32"/>
          <w:szCs w:val="32"/>
          <w:u w:val="single" w:color="000000"/>
        </w:rPr>
      </w:pPr>
      <w:r w:rsidRPr="002B4D62">
        <w:rPr>
          <w:rFonts w:cs="宋体" w:hint="eastAsia"/>
          <w:b/>
          <w:sz w:val="32"/>
          <w:szCs w:val="32"/>
        </w:rPr>
        <w:t>申报单位</w:t>
      </w:r>
      <w:r w:rsidR="004D2EA8" w:rsidRPr="002B4D62">
        <w:rPr>
          <w:rFonts w:hint="eastAsia"/>
          <w:b/>
          <w:sz w:val="32"/>
          <w:szCs w:val="32"/>
        </w:rPr>
        <w:t>（</w:t>
      </w:r>
      <w:r w:rsidR="004D2EA8" w:rsidRPr="002B4D62">
        <w:rPr>
          <w:rFonts w:cs="宋体" w:hint="eastAsia"/>
          <w:b/>
          <w:sz w:val="32"/>
          <w:szCs w:val="32"/>
        </w:rPr>
        <w:t>盖章</w:t>
      </w:r>
      <w:r w:rsidR="004D2EA8" w:rsidRPr="002B4D62">
        <w:rPr>
          <w:rFonts w:hint="eastAsia"/>
          <w:b/>
          <w:sz w:val="32"/>
          <w:szCs w:val="32"/>
        </w:rPr>
        <w:t>）</w:t>
      </w:r>
      <w:r w:rsidRPr="002B4D62">
        <w:rPr>
          <w:b/>
          <w:sz w:val="32"/>
          <w:szCs w:val="32"/>
          <w:u w:val="single" w:color="000000"/>
        </w:rPr>
        <w:t xml:space="preserve">                        </w:t>
      </w:r>
      <w:r w:rsidR="00DF4786" w:rsidRPr="002B4D62">
        <w:rPr>
          <w:rFonts w:hint="eastAsia"/>
          <w:b/>
          <w:sz w:val="32"/>
          <w:szCs w:val="32"/>
          <w:u w:val="single" w:color="000000"/>
        </w:rPr>
        <w:t xml:space="preserve"> </w:t>
      </w:r>
    </w:p>
    <w:p w:rsidR="00DF4786" w:rsidRPr="002B4D62" w:rsidRDefault="00DF4786" w:rsidP="00F46F34">
      <w:pPr>
        <w:jc w:val="center"/>
        <w:rPr>
          <w:b/>
          <w:sz w:val="32"/>
          <w:szCs w:val="32"/>
          <w:u w:val="single" w:color="000000"/>
        </w:rPr>
      </w:pPr>
    </w:p>
    <w:p w:rsidR="00DF4786" w:rsidRPr="002B4D62" w:rsidRDefault="00DF4786" w:rsidP="002B4D62">
      <w:pPr>
        <w:ind w:firstLineChars="250" w:firstLine="803"/>
        <w:rPr>
          <w:b/>
          <w:sz w:val="32"/>
          <w:szCs w:val="32"/>
          <w:u w:val="single" w:color="000000"/>
        </w:rPr>
      </w:pPr>
      <w:r w:rsidRPr="002B4D62">
        <w:rPr>
          <w:rFonts w:cs="宋体" w:hint="eastAsia"/>
          <w:b/>
          <w:sz w:val="32"/>
          <w:szCs w:val="32"/>
        </w:rPr>
        <w:t>项目负责人</w:t>
      </w:r>
      <w:r w:rsidR="00A05E63" w:rsidRPr="002B4D62">
        <w:rPr>
          <w:rFonts w:cs="宋体" w:hint="eastAsia"/>
          <w:b/>
          <w:sz w:val="32"/>
          <w:szCs w:val="32"/>
        </w:rPr>
        <w:t xml:space="preserve"> </w:t>
      </w:r>
      <w:r w:rsidRPr="002B4D62">
        <w:rPr>
          <w:b/>
          <w:sz w:val="32"/>
          <w:szCs w:val="32"/>
          <w:u w:val="single" w:color="000000"/>
        </w:rPr>
        <w:t xml:space="preserve">                        </w:t>
      </w:r>
      <w:r w:rsidR="00A05E63" w:rsidRPr="002B4D62">
        <w:rPr>
          <w:rFonts w:hint="eastAsia"/>
          <w:b/>
          <w:sz w:val="32"/>
          <w:szCs w:val="32"/>
          <w:u w:val="single" w:color="000000"/>
        </w:rPr>
        <w:t xml:space="preserve">      </w:t>
      </w:r>
    </w:p>
    <w:p w:rsidR="00C53506" w:rsidRDefault="00C53506" w:rsidP="00F46F34">
      <w:pPr>
        <w:jc w:val="center"/>
        <w:rPr>
          <w:sz w:val="32"/>
          <w:szCs w:val="32"/>
          <w:u w:val="single" w:color="000000"/>
        </w:rPr>
      </w:pPr>
    </w:p>
    <w:p w:rsidR="00C53506" w:rsidRDefault="00C53506" w:rsidP="00F46F34">
      <w:pPr>
        <w:jc w:val="center"/>
        <w:rPr>
          <w:sz w:val="32"/>
          <w:szCs w:val="32"/>
          <w:u w:val="single" w:color="000000"/>
        </w:rPr>
      </w:pPr>
    </w:p>
    <w:p w:rsidR="00C53506" w:rsidRDefault="00C53506" w:rsidP="00F46F34">
      <w:pPr>
        <w:jc w:val="center"/>
        <w:rPr>
          <w:b/>
          <w:bCs/>
          <w:sz w:val="44"/>
          <w:szCs w:val="44"/>
        </w:rPr>
      </w:pPr>
    </w:p>
    <w:p w:rsidR="00C53506" w:rsidRDefault="00C53506" w:rsidP="00F46F34">
      <w:pPr>
        <w:tabs>
          <w:tab w:val="left" w:pos="2625"/>
        </w:tabs>
        <w:jc w:val="center"/>
        <w:rPr>
          <w:rFonts w:ascii="黑体" w:eastAsia="黑体"/>
          <w:b/>
          <w:bCs/>
          <w:sz w:val="28"/>
          <w:szCs w:val="28"/>
        </w:rPr>
      </w:pPr>
    </w:p>
    <w:p w:rsidR="00C53506" w:rsidRDefault="00C53506" w:rsidP="00BC76F4">
      <w:pPr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吉林工程职业学院</w:t>
      </w:r>
      <w:r>
        <w:rPr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资产管理处制</w:t>
      </w:r>
    </w:p>
    <w:p w:rsidR="00C53506" w:rsidRDefault="00C53506" w:rsidP="00BC76F4">
      <w:pPr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cs="宋体" w:hint="eastAsia"/>
          <w:sz w:val="32"/>
          <w:szCs w:val="32"/>
        </w:rPr>
        <w:t>日</w:t>
      </w:r>
      <w:r>
        <w:rPr>
          <w:sz w:val="32"/>
          <w:szCs w:val="32"/>
        </w:rPr>
        <w:t xml:space="preserve">   </w:t>
      </w:r>
    </w:p>
    <w:p w:rsidR="00A05E63" w:rsidRDefault="00A05E63" w:rsidP="00F46F34">
      <w:pPr>
        <w:widowControl/>
        <w:jc w:val="center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/>
          <w:sz w:val="30"/>
          <w:szCs w:val="30"/>
        </w:rPr>
        <w:br w:type="page"/>
      </w:r>
    </w:p>
    <w:p w:rsidR="00C53506" w:rsidRPr="00B354EE" w:rsidRDefault="004D2EA8" w:rsidP="00B354EE">
      <w:pPr>
        <w:pStyle w:val="Web"/>
        <w:tabs>
          <w:tab w:val="left" w:pos="630"/>
        </w:tabs>
        <w:spacing w:before="0" w:after="0" w:line="240" w:lineRule="auto"/>
        <w:ind w:firstLineChars="200" w:firstLine="600"/>
        <w:rPr>
          <w:rFonts w:ascii="黑体" w:eastAsia="黑体" w:cs="黑体"/>
          <w:color w:val="auto"/>
          <w:spacing w:val="0"/>
          <w:sz w:val="30"/>
          <w:szCs w:val="30"/>
        </w:rPr>
      </w:pPr>
      <w:r w:rsidRPr="00B354EE">
        <w:rPr>
          <w:rFonts w:ascii="黑体" w:eastAsia="黑体" w:cs="黑体" w:hint="eastAsia"/>
          <w:color w:val="auto"/>
          <w:spacing w:val="0"/>
          <w:sz w:val="30"/>
          <w:szCs w:val="30"/>
        </w:rPr>
        <w:lastRenderedPageBreak/>
        <w:t>一、</w:t>
      </w:r>
      <w:r w:rsidR="00C53506" w:rsidRPr="00B354EE">
        <w:rPr>
          <w:rFonts w:ascii="黑体" w:eastAsia="黑体" w:cs="黑体" w:hint="eastAsia"/>
          <w:color w:val="auto"/>
          <w:spacing w:val="0"/>
          <w:sz w:val="30"/>
          <w:szCs w:val="30"/>
        </w:rPr>
        <w:t>申请内容</w:t>
      </w:r>
    </w:p>
    <w:p w:rsidR="00C53506" w:rsidRPr="007D725E" w:rsidRDefault="00C53506" w:rsidP="007D725E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7D725E" w:rsidRDefault="00C53506" w:rsidP="007D725E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B354EE" w:rsidRDefault="00C53506" w:rsidP="00B354EE">
      <w:pPr>
        <w:pStyle w:val="Web"/>
        <w:tabs>
          <w:tab w:val="left" w:pos="630"/>
        </w:tabs>
        <w:spacing w:before="0" w:after="0" w:line="240" w:lineRule="auto"/>
        <w:ind w:firstLineChars="200" w:firstLine="600"/>
        <w:rPr>
          <w:rFonts w:ascii="黑体" w:eastAsia="黑体" w:cs="黑体"/>
          <w:color w:val="auto"/>
          <w:spacing w:val="0"/>
          <w:sz w:val="30"/>
          <w:szCs w:val="30"/>
        </w:rPr>
      </w:pPr>
      <w:r w:rsidRPr="00BA0E24">
        <w:rPr>
          <w:rFonts w:ascii="黑体" w:eastAsia="黑体" w:cs="黑体" w:hint="eastAsia"/>
          <w:color w:val="auto"/>
          <w:spacing w:val="0"/>
          <w:sz w:val="30"/>
          <w:szCs w:val="30"/>
        </w:rPr>
        <w:t>二、意义与必要性</w:t>
      </w:r>
    </w:p>
    <w:p w:rsidR="00C53506" w:rsidRPr="007D725E" w:rsidRDefault="00C53506" w:rsidP="007D725E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7D725E" w:rsidRDefault="00C53506" w:rsidP="007D725E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B354EE" w:rsidRDefault="00C53506" w:rsidP="00B354EE">
      <w:pPr>
        <w:pStyle w:val="Web"/>
        <w:tabs>
          <w:tab w:val="left" w:pos="630"/>
        </w:tabs>
        <w:spacing w:before="0" w:after="0" w:line="240" w:lineRule="auto"/>
        <w:ind w:firstLineChars="200" w:firstLine="600"/>
        <w:rPr>
          <w:rFonts w:ascii="黑体" w:eastAsia="黑体" w:cs="黑体"/>
          <w:color w:val="auto"/>
          <w:spacing w:val="0"/>
          <w:sz w:val="30"/>
          <w:szCs w:val="30"/>
        </w:rPr>
      </w:pPr>
      <w:r w:rsidRPr="00B354EE">
        <w:rPr>
          <w:rFonts w:ascii="黑体" w:eastAsia="黑体" w:cs="黑体" w:hint="eastAsia"/>
          <w:color w:val="auto"/>
          <w:spacing w:val="0"/>
          <w:sz w:val="30"/>
          <w:szCs w:val="30"/>
        </w:rPr>
        <w:t>三、实施方案</w:t>
      </w:r>
    </w:p>
    <w:p w:rsidR="00C53506" w:rsidRDefault="00C53506" w:rsidP="004D2EA8">
      <w:pPr>
        <w:pStyle w:val="Web"/>
        <w:tabs>
          <w:tab w:val="left" w:pos="630"/>
        </w:tabs>
        <w:spacing w:before="0" w:after="0" w:line="360" w:lineRule="auto"/>
        <w:ind w:firstLineChars="200" w:firstLine="560"/>
        <w:rPr>
          <w:rFonts w:ascii="宋体" w:eastAsia="宋体" w:hAnsi="宋体" w:cs="Times New Roman"/>
          <w:color w:val="auto"/>
          <w:spacing w:val="0"/>
          <w:kern w:val="0"/>
        </w:rPr>
      </w:pPr>
      <w:r>
        <w:rPr>
          <w:spacing w:val="0"/>
        </w:rPr>
        <w:t>1</w:t>
      </w:r>
      <w:r>
        <w:rPr>
          <w:rFonts w:hint="eastAsia"/>
          <w:spacing w:val="0"/>
        </w:rPr>
        <w:t>、调研论证：</w:t>
      </w:r>
      <w:r w:rsidRPr="00CB47FA">
        <w:rPr>
          <w:rFonts w:ascii="宋体" w:eastAsia="宋体" w:hAnsi="宋体" w:cs="宋体"/>
          <w:color w:val="auto"/>
          <w:spacing w:val="0"/>
          <w:kern w:val="0"/>
        </w:rPr>
        <w:t xml:space="preserve"> </w:t>
      </w:r>
    </w:p>
    <w:p w:rsidR="00C53506" w:rsidRPr="00397250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Web"/>
        <w:tabs>
          <w:tab w:val="left" w:pos="630"/>
        </w:tabs>
        <w:spacing w:before="0" w:after="0" w:line="360" w:lineRule="auto"/>
        <w:ind w:firstLineChars="200" w:firstLine="560"/>
        <w:rPr>
          <w:spacing w:val="0"/>
        </w:rPr>
      </w:pPr>
      <w:r w:rsidRPr="00EA0EF0">
        <w:rPr>
          <w:spacing w:val="0"/>
        </w:rPr>
        <w:t>2</w:t>
      </w:r>
      <w:r w:rsidRPr="00EA0EF0">
        <w:rPr>
          <w:rFonts w:hint="eastAsia"/>
          <w:spacing w:val="0"/>
        </w:rPr>
        <w:t>、</w:t>
      </w:r>
      <w:r w:rsidRPr="004D2EA8">
        <w:rPr>
          <w:rFonts w:hint="eastAsia"/>
          <w:spacing w:val="0"/>
        </w:rPr>
        <w:t>购置明细及金额：</w:t>
      </w:r>
      <w:r w:rsidRPr="004D2EA8">
        <w:rPr>
          <w:spacing w:val="0"/>
        </w:rPr>
        <w:t xml:space="preserve"> </w:t>
      </w: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Web"/>
        <w:tabs>
          <w:tab w:val="left" w:pos="630"/>
        </w:tabs>
        <w:spacing w:before="0" w:after="0" w:line="360" w:lineRule="auto"/>
        <w:ind w:firstLineChars="200" w:firstLine="560"/>
        <w:rPr>
          <w:spacing w:val="0"/>
        </w:rPr>
      </w:pPr>
      <w:r w:rsidRPr="004D2EA8">
        <w:rPr>
          <w:spacing w:val="0"/>
        </w:rPr>
        <w:t>3</w:t>
      </w:r>
      <w:r w:rsidRPr="004D2EA8">
        <w:rPr>
          <w:rFonts w:hint="eastAsia"/>
          <w:spacing w:val="0"/>
        </w:rPr>
        <w:t>、</w:t>
      </w:r>
      <w:r>
        <w:rPr>
          <w:rFonts w:hint="eastAsia"/>
          <w:spacing w:val="0"/>
        </w:rPr>
        <w:t>资金来源</w:t>
      </w:r>
      <w:r w:rsidRPr="003250CA">
        <w:rPr>
          <w:rFonts w:hint="eastAsia"/>
          <w:spacing w:val="0"/>
        </w:rPr>
        <w:t>：</w:t>
      </w:r>
    </w:p>
    <w:p w:rsidR="00B354EE" w:rsidRPr="004D2EA8" w:rsidRDefault="00B354EE" w:rsidP="00B354EE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Web"/>
        <w:tabs>
          <w:tab w:val="left" w:pos="630"/>
        </w:tabs>
        <w:spacing w:before="0" w:after="0" w:line="360" w:lineRule="auto"/>
        <w:ind w:firstLineChars="200" w:firstLine="560"/>
        <w:rPr>
          <w:spacing w:val="0"/>
        </w:rPr>
      </w:pPr>
      <w:r w:rsidRPr="004D2EA8">
        <w:rPr>
          <w:spacing w:val="0"/>
        </w:rPr>
        <w:t>4</w:t>
      </w:r>
      <w:r w:rsidRPr="004D2EA8">
        <w:rPr>
          <w:rFonts w:hint="eastAsia"/>
          <w:spacing w:val="0"/>
        </w:rPr>
        <w:t>、验收方案：</w:t>
      </w:r>
      <w:r w:rsidRPr="004D2EA8">
        <w:rPr>
          <w:spacing w:val="0"/>
        </w:rPr>
        <w:t xml:space="preserve"> </w:t>
      </w: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B354EE" w:rsidRDefault="00C53506" w:rsidP="00B354EE">
      <w:pPr>
        <w:pStyle w:val="Web"/>
        <w:tabs>
          <w:tab w:val="left" w:pos="630"/>
        </w:tabs>
        <w:spacing w:before="0" w:after="0" w:line="240" w:lineRule="auto"/>
        <w:ind w:firstLineChars="200" w:firstLine="600"/>
        <w:rPr>
          <w:rFonts w:ascii="黑体" w:eastAsia="黑体" w:cs="黑体"/>
          <w:color w:val="auto"/>
          <w:spacing w:val="0"/>
          <w:sz w:val="30"/>
          <w:szCs w:val="30"/>
        </w:rPr>
      </w:pPr>
      <w:r w:rsidRPr="00B354EE">
        <w:rPr>
          <w:rFonts w:ascii="黑体" w:eastAsia="黑体" w:cs="黑体" w:hint="eastAsia"/>
          <w:color w:val="auto"/>
          <w:spacing w:val="0"/>
          <w:sz w:val="30"/>
          <w:szCs w:val="30"/>
        </w:rPr>
        <w:t>四、说明</w:t>
      </w: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4D2EA8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Default="00C53506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4D2EA8" w:rsidRPr="004D2EA8" w:rsidRDefault="004D2EA8" w:rsidP="004D2EA8">
      <w:pPr>
        <w:pStyle w:val="HTML"/>
        <w:shd w:val="clear" w:color="auto" w:fill="FFFFFF"/>
        <w:spacing w:line="360" w:lineRule="auto"/>
        <w:ind w:firstLineChars="200" w:firstLine="560"/>
        <w:rPr>
          <w:rFonts w:ascii="仿宋_GB2312" w:eastAsia="仿宋_GB2312" w:hAnsi="Times New Roman" w:cs="Times New Roman"/>
          <w:kern w:val="2"/>
          <w:sz w:val="28"/>
          <w:szCs w:val="28"/>
        </w:rPr>
      </w:pPr>
    </w:p>
    <w:p w:rsidR="00C53506" w:rsidRPr="00B354EE" w:rsidRDefault="004D2EA8" w:rsidP="00B354EE">
      <w:pPr>
        <w:pStyle w:val="Web"/>
        <w:tabs>
          <w:tab w:val="left" w:pos="630"/>
        </w:tabs>
        <w:spacing w:before="0" w:after="0" w:line="240" w:lineRule="auto"/>
        <w:ind w:firstLineChars="200" w:firstLine="720"/>
        <w:rPr>
          <w:rFonts w:ascii="黑体" w:eastAsia="黑体" w:cs="黑体"/>
          <w:color w:val="auto"/>
          <w:spacing w:val="0"/>
          <w:sz w:val="30"/>
          <w:szCs w:val="30"/>
        </w:rPr>
      </w:pPr>
      <w:r>
        <w:rPr>
          <w:rFonts w:ascii="黑体" w:eastAsia="黑体" w:cs="黑体"/>
          <w:sz w:val="30"/>
          <w:szCs w:val="30"/>
        </w:rPr>
        <w:br w:type="page"/>
      </w:r>
      <w:r w:rsidR="00C53506" w:rsidRPr="00B354EE">
        <w:rPr>
          <w:rFonts w:ascii="黑体" w:eastAsia="黑体" w:cs="黑体" w:hint="eastAsia"/>
          <w:color w:val="auto"/>
          <w:spacing w:val="0"/>
          <w:sz w:val="30"/>
          <w:szCs w:val="30"/>
        </w:rPr>
        <w:lastRenderedPageBreak/>
        <w:t>五、审核意见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7274"/>
      </w:tblGrid>
      <w:tr w:rsidR="00C53506" w:rsidTr="00701982">
        <w:trPr>
          <w:trHeight w:val="1135"/>
          <w:jc w:val="center"/>
        </w:trPr>
        <w:tc>
          <w:tcPr>
            <w:tcW w:w="729" w:type="pct"/>
            <w:vAlign w:val="center"/>
          </w:tcPr>
          <w:p w:rsidR="004D2EA8" w:rsidRPr="007D725E" w:rsidRDefault="00C53506" w:rsidP="00DF4786">
            <w:pPr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申</w:t>
            </w:r>
            <w:r w:rsidR="00B354EE">
              <w:rPr>
                <w:rFonts w:ascii="仿宋" w:eastAsia="仿宋" w:hAnsi="仿宋" w:cs="黑体" w:hint="eastAsia"/>
                <w:b/>
                <w:sz w:val="24"/>
                <w:szCs w:val="24"/>
              </w:rPr>
              <w:t>报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单位</w:t>
            </w:r>
          </w:p>
          <w:p w:rsidR="00C53506" w:rsidRDefault="00C53506" w:rsidP="00DF478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部门</w:t>
            </w:r>
            <w:r w:rsidRPr="007D725E">
              <w:rPr>
                <w:rFonts w:ascii="仿宋" w:eastAsia="仿宋" w:hAnsi="仿宋"/>
                <w:b/>
                <w:sz w:val="24"/>
                <w:szCs w:val="24"/>
              </w:rPr>
              <w:t>)</w:t>
            </w:r>
          </w:p>
          <w:p w:rsidR="006D7A53" w:rsidRDefault="006D7A53" w:rsidP="00DF478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  <w:p w:rsidR="006D7A53" w:rsidRPr="007D725E" w:rsidRDefault="006D7A53" w:rsidP="00DF478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4271" w:type="pct"/>
            <w:vAlign w:val="center"/>
          </w:tcPr>
          <w:p w:rsidR="00C53506" w:rsidRPr="004D2EA8" w:rsidRDefault="00C53506" w:rsidP="003250CA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53506" w:rsidRPr="004D2EA8" w:rsidRDefault="00C53506" w:rsidP="003250CA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53506" w:rsidRPr="007D725E" w:rsidRDefault="004D2EA8" w:rsidP="00DF4786">
            <w:pPr>
              <w:spacing w:beforeLines="50" w:before="156" w:afterLines="50" w:after="156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负责人签章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C53506" w:rsidTr="00701982">
        <w:trPr>
          <w:trHeight w:val="1694"/>
          <w:jc w:val="center"/>
        </w:trPr>
        <w:tc>
          <w:tcPr>
            <w:tcW w:w="729" w:type="pct"/>
            <w:vAlign w:val="center"/>
          </w:tcPr>
          <w:p w:rsidR="00701982" w:rsidRDefault="00701982" w:rsidP="004D2EA8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计  划</w:t>
            </w:r>
          </w:p>
          <w:p w:rsidR="00C945E4" w:rsidRDefault="00C53506" w:rsidP="004D2EA8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财务处</w:t>
            </w:r>
          </w:p>
          <w:p w:rsidR="00C53506" w:rsidRPr="007D725E" w:rsidRDefault="00C53506" w:rsidP="004D2EA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意</w:t>
            </w:r>
            <w:r w:rsidR="004D2EA8"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  <w:vAlign w:val="center"/>
          </w:tcPr>
          <w:p w:rsidR="004D2EA8" w:rsidRDefault="00C53506" w:rsidP="00953A5F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是否对该申请进行立项</w:t>
            </w:r>
          </w:p>
          <w:p w:rsidR="00C53506" w:rsidRPr="004D2EA8" w:rsidRDefault="004D2EA8" w:rsidP="00953A5F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DF4786">
              <w:rPr>
                <w:rFonts w:ascii="仿宋" w:eastAsia="仿宋" w:hAnsi="仿宋" w:cs="宋体" w:hint="eastAsia"/>
                <w:sz w:val="24"/>
                <w:szCs w:val="24"/>
              </w:rPr>
              <w:t>1.</w:t>
            </w:r>
            <w:r w:rsidR="00C53506" w:rsidRPr="004D2EA8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  <w:r w:rsidR="00C53506" w:rsidRPr="004D2EA8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DF4786">
              <w:rPr>
                <w:rFonts w:ascii="仿宋" w:eastAsia="仿宋" w:hAnsi="仿宋" w:cs="宋体" w:hint="eastAsia"/>
                <w:sz w:val="24"/>
                <w:szCs w:val="24"/>
              </w:rPr>
              <w:t>2.</w:t>
            </w:r>
            <w:proofErr w:type="gramStart"/>
            <w:r w:rsidR="00C53506" w:rsidRPr="004D2EA8">
              <w:rPr>
                <w:rFonts w:ascii="仿宋" w:eastAsia="仿宋" w:hAnsi="仿宋" w:cs="宋体" w:hint="eastAsia"/>
                <w:sz w:val="24"/>
                <w:szCs w:val="24"/>
              </w:rPr>
              <w:t>否</w:t>
            </w:r>
            <w:proofErr w:type="gramEnd"/>
          </w:p>
          <w:p w:rsidR="00C53506" w:rsidRPr="004D2EA8" w:rsidRDefault="00C53506" w:rsidP="00953A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资金来源：</w:t>
            </w:r>
          </w:p>
          <w:p w:rsidR="00C53506" w:rsidRPr="004D2EA8" w:rsidRDefault="00C53506" w:rsidP="00953A5F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53506" w:rsidRPr="007D725E" w:rsidRDefault="00C53506" w:rsidP="004D2EA8">
            <w:pPr>
              <w:spacing w:afterLines="50" w:after="156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负责人签章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C53506" w:rsidTr="00701982">
        <w:trPr>
          <w:trHeight w:val="1981"/>
          <w:jc w:val="center"/>
        </w:trPr>
        <w:tc>
          <w:tcPr>
            <w:tcW w:w="729" w:type="pct"/>
            <w:vAlign w:val="center"/>
          </w:tcPr>
          <w:p w:rsidR="009C61D4" w:rsidRDefault="00C53506" w:rsidP="004D2EA8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分</w:t>
            </w:r>
            <w:r w:rsidR="009C61D4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管</w:t>
            </w:r>
          </w:p>
          <w:p w:rsidR="004D2EA8" w:rsidRPr="007D725E" w:rsidRDefault="00C53506" w:rsidP="009C61D4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校领导</w:t>
            </w:r>
          </w:p>
          <w:p w:rsidR="00C53506" w:rsidRPr="007D725E" w:rsidRDefault="00C53506" w:rsidP="004D2EA8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意</w:t>
            </w:r>
            <w:r w:rsidR="004D2EA8"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</w:t>
            </w:r>
            <w:r w:rsidRPr="007D725E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  <w:vAlign w:val="center"/>
          </w:tcPr>
          <w:p w:rsidR="004D2EA8" w:rsidRDefault="00C53506" w:rsidP="00953A5F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是否对该申请进行立项</w:t>
            </w:r>
          </w:p>
          <w:p w:rsidR="00DF4786" w:rsidRPr="004D2EA8" w:rsidRDefault="00DF4786" w:rsidP="00DF4786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1.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  <w:r w:rsidRPr="004D2EA8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2.</w:t>
            </w:r>
            <w:proofErr w:type="gramStart"/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否</w:t>
            </w:r>
            <w:proofErr w:type="gramEnd"/>
          </w:p>
          <w:p w:rsidR="00C53506" w:rsidRPr="004D2EA8" w:rsidRDefault="00C53506" w:rsidP="00953A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资金来源：</w:t>
            </w:r>
          </w:p>
          <w:p w:rsidR="00C53506" w:rsidRPr="004D2EA8" w:rsidRDefault="00C53506" w:rsidP="004D2EA8">
            <w:pPr>
              <w:spacing w:line="400" w:lineRule="exact"/>
              <w:ind w:leftChars="135" w:left="283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53506" w:rsidRPr="007D725E" w:rsidRDefault="00C53506" w:rsidP="004D2EA8">
            <w:pPr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C53506" w:rsidTr="00701982">
        <w:trPr>
          <w:trHeight w:val="1742"/>
          <w:jc w:val="center"/>
        </w:trPr>
        <w:tc>
          <w:tcPr>
            <w:tcW w:w="729" w:type="pct"/>
            <w:vAlign w:val="center"/>
          </w:tcPr>
          <w:p w:rsidR="006D7A53" w:rsidRDefault="00C53506" w:rsidP="009C61D4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分</w:t>
            </w:r>
            <w:r w:rsidR="006D7A53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管</w:t>
            </w:r>
          </w:p>
          <w:p w:rsidR="006D7A53" w:rsidRDefault="00C53506" w:rsidP="009C61D4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财</w:t>
            </w:r>
            <w:r w:rsidR="006D7A53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务</w:t>
            </w:r>
            <w:proofErr w:type="gramEnd"/>
          </w:p>
          <w:p w:rsidR="00C945E4" w:rsidRDefault="009C61D4" w:rsidP="009C61D4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校领导</w:t>
            </w:r>
          </w:p>
          <w:p w:rsidR="00C53506" w:rsidRPr="007D725E" w:rsidRDefault="00C53506" w:rsidP="006D7A5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意</w:t>
            </w:r>
            <w:r w:rsidR="006D7A53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  <w:vAlign w:val="center"/>
          </w:tcPr>
          <w:p w:rsidR="00C53506" w:rsidRPr="004D2EA8" w:rsidRDefault="00C53506" w:rsidP="00953A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是否对该申请进行立项</w:t>
            </w:r>
          </w:p>
          <w:p w:rsidR="00DF4786" w:rsidRPr="004D2EA8" w:rsidRDefault="00DF4786" w:rsidP="00DF4786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1.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是</w:t>
            </w:r>
            <w:r w:rsidRPr="004D2EA8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2.</w:t>
            </w:r>
            <w:proofErr w:type="gramStart"/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否</w:t>
            </w:r>
            <w:proofErr w:type="gramEnd"/>
          </w:p>
          <w:p w:rsidR="006D7A53" w:rsidRPr="007D725E" w:rsidRDefault="006D7A53" w:rsidP="00C12954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C53506" w:rsidRPr="007D725E" w:rsidRDefault="004D2EA8" w:rsidP="007D725E">
            <w:pPr>
              <w:spacing w:beforeLines="50" w:before="156" w:afterLines="50" w:after="156"/>
              <w:ind w:firstLineChars="250" w:firstLine="6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C53506" w:rsidTr="00701982">
        <w:trPr>
          <w:trHeight w:val="1740"/>
          <w:jc w:val="center"/>
        </w:trPr>
        <w:tc>
          <w:tcPr>
            <w:tcW w:w="729" w:type="pct"/>
            <w:vAlign w:val="center"/>
          </w:tcPr>
          <w:p w:rsidR="006D7A53" w:rsidRDefault="00C53506" w:rsidP="009C61D4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校</w:t>
            </w:r>
            <w:r w:rsidR="006D7A53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长</w:t>
            </w:r>
          </w:p>
          <w:p w:rsidR="00C53506" w:rsidRPr="007D725E" w:rsidRDefault="009C61D4" w:rsidP="009C61D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意</w:t>
            </w:r>
            <w:r w:rsidR="006D7A53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  <w:vAlign w:val="center"/>
          </w:tcPr>
          <w:p w:rsidR="00C53506" w:rsidRPr="004D2EA8" w:rsidRDefault="004D2EA8" w:rsidP="00953A5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4D2EA8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="00C53506" w:rsidRPr="004D2EA8">
              <w:rPr>
                <w:rFonts w:ascii="仿宋" w:eastAsia="仿宋" w:hAnsi="仿宋" w:cs="仿宋_GB2312"/>
                <w:sz w:val="24"/>
                <w:szCs w:val="24"/>
              </w:rPr>
              <w:t>1.</w:t>
            </w:r>
            <w:r w:rsidR="00C53506" w:rsidRPr="004D2EA8">
              <w:rPr>
                <w:rFonts w:ascii="仿宋" w:eastAsia="仿宋" w:hAnsi="仿宋" w:cs="宋体" w:hint="eastAsia"/>
                <w:sz w:val="24"/>
                <w:szCs w:val="24"/>
              </w:rPr>
              <w:t>优先实施</w:t>
            </w:r>
            <w:r w:rsidR="00DF478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C53506" w:rsidRPr="004D2EA8">
              <w:rPr>
                <w:rFonts w:ascii="仿宋" w:eastAsia="仿宋" w:hAnsi="仿宋" w:cs="仿宋_GB2312"/>
                <w:sz w:val="24"/>
                <w:szCs w:val="24"/>
              </w:rPr>
              <w:t>2.</w:t>
            </w:r>
            <w:r w:rsidR="00C53506" w:rsidRPr="004D2EA8">
              <w:rPr>
                <w:rFonts w:ascii="仿宋" w:eastAsia="仿宋" w:hAnsi="仿宋" w:cs="宋体" w:hint="eastAsia"/>
                <w:sz w:val="24"/>
                <w:szCs w:val="24"/>
              </w:rPr>
              <w:t>暂缓实施</w:t>
            </w:r>
            <w:r w:rsidR="00DF478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</w:t>
            </w:r>
            <w:r w:rsidRPr="004D2EA8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C53506" w:rsidRPr="004D2EA8">
              <w:rPr>
                <w:rFonts w:ascii="仿宋" w:eastAsia="仿宋" w:hAnsi="仿宋" w:cs="仿宋_GB2312"/>
                <w:sz w:val="24"/>
                <w:szCs w:val="24"/>
              </w:rPr>
              <w:t>3.</w:t>
            </w:r>
            <w:r w:rsidR="00C53506" w:rsidRPr="004D2EA8">
              <w:rPr>
                <w:rFonts w:ascii="仿宋" w:eastAsia="仿宋" w:hAnsi="仿宋" w:cs="宋体" w:hint="eastAsia"/>
                <w:sz w:val="24"/>
                <w:szCs w:val="24"/>
              </w:rPr>
              <w:t>重新审核</w:t>
            </w:r>
          </w:p>
          <w:p w:rsidR="00C53506" w:rsidRDefault="00C53506" w:rsidP="00953A5F">
            <w:pPr>
              <w:spacing w:line="40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6D7A53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资金来源：</w:t>
            </w:r>
          </w:p>
          <w:p w:rsidR="006D7A53" w:rsidRPr="006D7A53" w:rsidRDefault="006D7A53" w:rsidP="00953A5F">
            <w:pPr>
              <w:spacing w:line="40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  <w:p w:rsidR="00C53506" w:rsidRPr="007D725E" w:rsidRDefault="004D2EA8" w:rsidP="007D725E">
            <w:pPr>
              <w:spacing w:beforeLines="50" w:before="156" w:afterLines="50" w:after="156"/>
              <w:ind w:firstLineChars="250" w:firstLine="6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C53506" w:rsidRPr="00B354EE" w:rsidRDefault="00C53506" w:rsidP="00B354EE">
      <w:pPr>
        <w:pStyle w:val="Web"/>
        <w:tabs>
          <w:tab w:val="left" w:pos="630"/>
        </w:tabs>
        <w:spacing w:before="0" w:after="0" w:line="240" w:lineRule="auto"/>
        <w:ind w:firstLineChars="200" w:firstLine="600"/>
        <w:rPr>
          <w:rFonts w:ascii="黑体" w:eastAsia="黑体" w:cs="黑体"/>
          <w:color w:val="auto"/>
          <w:spacing w:val="0"/>
          <w:sz w:val="30"/>
          <w:szCs w:val="30"/>
        </w:rPr>
      </w:pPr>
      <w:r w:rsidRPr="00B354EE">
        <w:rPr>
          <w:rFonts w:ascii="黑体" w:eastAsia="黑体" w:cs="黑体" w:hint="eastAsia"/>
          <w:color w:val="auto"/>
          <w:spacing w:val="0"/>
          <w:sz w:val="30"/>
          <w:szCs w:val="30"/>
        </w:rPr>
        <w:t>六、实施意见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7274"/>
      </w:tblGrid>
      <w:tr w:rsidR="00C53506" w:rsidTr="00701982">
        <w:trPr>
          <w:trHeight w:val="1021"/>
          <w:jc w:val="center"/>
        </w:trPr>
        <w:tc>
          <w:tcPr>
            <w:tcW w:w="729" w:type="pct"/>
            <w:vAlign w:val="center"/>
          </w:tcPr>
          <w:p w:rsidR="004D2EA8" w:rsidRPr="007D725E" w:rsidRDefault="00C53506" w:rsidP="004D2EA8">
            <w:pPr>
              <w:spacing w:line="360" w:lineRule="atLeas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审</w:t>
            </w:r>
            <w:r w:rsidR="004D2EA8"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计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处</w:t>
            </w:r>
          </w:p>
          <w:p w:rsidR="00C53506" w:rsidRPr="007D725E" w:rsidRDefault="00C53506" w:rsidP="004D2EA8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意</w:t>
            </w:r>
            <w:r w:rsidR="004D2EA8" w:rsidRPr="007D725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</w:tcPr>
          <w:p w:rsidR="00C53506" w:rsidRPr="004D2EA8" w:rsidRDefault="00C53506" w:rsidP="00CA0FDE">
            <w:pPr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4D2EA8">
              <w:rPr>
                <w:rFonts w:ascii="仿宋" w:eastAsia="仿宋" w:hAnsi="仿宋" w:cs="黑体" w:hint="eastAsia"/>
                <w:sz w:val="24"/>
                <w:szCs w:val="24"/>
              </w:rPr>
              <w:t>采购意见：</w:t>
            </w:r>
          </w:p>
          <w:p w:rsidR="00C53506" w:rsidRPr="004D2EA8" w:rsidRDefault="00C53506" w:rsidP="00CA0FDE">
            <w:pPr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C53506" w:rsidRPr="007D725E" w:rsidRDefault="00DF4786" w:rsidP="007D725E">
            <w:pPr>
              <w:spacing w:beforeLines="50" w:before="156" w:afterLines="50" w:after="156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负责人签章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  <w:r w:rsidR="004D2EA8"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  <w:tr w:rsidR="00C53506" w:rsidTr="00701982">
        <w:trPr>
          <w:trHeight w:val="1084"/>
          <w:jc w:val="center"/>
        </w:trPr>
        <w:tc>
          <w:tcPr>
            <w:tcW w:w="729" w:type="pct"/>
            <w:vAlign w:val="center"/>
          </w:tcPr>
          <w:p w:rsidR="009C61D4" w:rsidRDefault="00C53506" w:rsidP="004D2EA8">
            <w:pPr>
              <w:spacing w:line="360" w:lineRule="atLeas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资</w:t>
            </w:r>
            <w:r w:rsidR="009C61D4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产</w:t>
            </w:r>
          </w:p>
          <w:p w:rsidR="004D2EA8" w:rsidRPr="007D725E" w:rsidRDefault="00C53506" w:rsidP="009C61D4">
            <w:pPr>
              <w:spacing w:line="360" w:lineRule="atLeast"/>
              <w:jc w:val="center"/>
              <w:rPr>
                <w:rFonts w:ascii="仿宋" w:eastAsia="仿宋" w:hAnsi="仿宋" w:cs="黑体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管理处</w:t>
            </w:r>
          </w:p>
          <w:p w:rsidR="00C53506" w:rsidRPr="007D725E" w:rsidRDefault="00C53506" w:rsidP="004D2EA8">
            <w:pPr>
              <w:spacing w:line="36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意</w:t>
            </w:r>
            <w:r w:rsidR="004D2EA8"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 xml:space="preserve">  </w:t>
            </w:r>
            <w:r w:rsidRPr="007D725E">
              <w:rPr>
                <w:rFonts w:ascii="仿宋" w:eastAsia="仿宋" w:hAnsi="仿宋" w:cs="黑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71" w:type="pct"/>
          </w:tcPr>
          <w:p w:rsidR="00C53506" w:rsidRPr="004D2EA8" w:rsidRDefault="00C53506" w:rsidP="00CA0FDE">
            <w:pPr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 w:rsidRPr="004D2EA8">
              <w:rPr>
                <w:rFonts w:ascii="仿宋" w:eastAsia="仿宋" w:hAnsi="仿宋" w:cs="黑体" w:hint="eastAsia"/>
                <w:sz w:val="24"/>
                <w:szCs w:val="24"/>
              </w:rPr>
              <w:t>采购意见：</w:t>
            </w:r>
          </w:p>
          <w:p w:rsidR="00C53506" w:rsidRPr="004D2EA8" w:rsidRDefault="00C53506" w:rsidP="00CA0FDE">
            <w:pPr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C53506" w:rsidRPr="007D725E" w:rsidRDefault="00DF4786" w:rsidP="007D725E">
            <w:pPr>
              <w:spacing w:beforeLines="50" w:before="156" w:afterLines="50" w:after="156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负责人签章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t xml:space="preserve">   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月</w:t>
            </w:r>
            <w:r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7D725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日</w:t>
            </w:r>
            <w:r w:rsidR="004D2EA8" w:rsidRPr="007D725E">
              <w:rPr>
                <w:rFonts w:ascii="仿宋" w:eastAsia="仿宋" w:hAnsi="仿宋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</w:tbl>
    <w:p w:rsidR="00701982" w:rsidRPr="00F7784D" w:rsidRDefault="00C53506" w:rsidP="00445FB5">
      <w:pPr>
        <w:jc w:val="left"/>
        <w:rPr>
          <w:rFonts w:ascii="仿宋" w:eastAsia="仿宋" w:hAnsi="仿宋" w:cs="Arial"/>
        </w:rPr>
      </w:pPr>
      <w:r w:rsidRPr="00701982">
        <w:rPr>
          <w:rFonts w:ascii="仿宋" w:eastAsia="仿宋" w:hAnsi="仿宋" w:cs="宋体" w:hint="eastAsia"/>
          <w:b/>
        </w:rPr>
        <w:t>说明</w:t>
      </w:r>
      <w:r w:rsidR="00445FB5">
        <w:rPr>
          <w:rFonts w:ascii="仿宋" w:eastAsia="仿宋" w:hAnsi="仿宋" w:cs="宋体" w:hint="eastAsia"/>
        </w:rPr>
        <w:t>：</w:t>
      </w:r>
      <w:r w:rsidR="00701982">
        <w:rPr>
          <w:rFonts w:ascii="仿宋" w:eastAsia="仿宋" w:hAnsi="仿宋" w:cs="宋体" w:hint="eastAsia"/>
        </w:rPr>
        <w:t>1.</w:t>
      </w:r>
      <w:r w:rsidRPr="00701982">
        <w:rPr>
          <w:rFonts w:ascii="仿宋" w:eastAsia="仿宋" w:hAnsi="仿宋" w:cs="宋体" w:hint="eastAsia"/>
        </w:rPr>
        <w:t>审批流程：申</w:t>
      </w:r>
      <w:r w:rsidR="00701982" w:rsidRPr="00701982">
        <w:rPr>
          <w:rFonts w:ascii="仿宋" w:eastAsia="仿宋" w:hAnsi="仿宋" w:cs="宋体" w:hint="eastAsia"/>
        </w:rPr>
        <w:t>报</w:t>
      </w:r>
      <w:r w:rsidRPr="00701982">
        <w:rPr>
          <w:rFonts w:ascii="仿宋" w:eastAsia="仿宋" w:hAnsi="仿宋" w:cs="宋体" w:hint="eastAsia"/>
        </w:rPr>
        <w:t>单位→</w:t>
      </w:r>
      <w:r w:rsidR="00701982" w:rsidRPr="00701982">
        <w:rPr>
          <w:rFonts w:ascii="仿宋" w:eastAsia="仿宋" w:hAnsi="仿宋" w:cs="宋体" w:hint="eastAsia"/>
        </w:rPr>
        <w:t>计划</w:t>
      </w:r>
      <w:r w:rsidRPr="00701982">
        <w:rPr>
          <w:rFonts w:ascii="仿宋" w:eastAsia="仿宋" w:hAnsi="仿宋" w:cs="宋体" w:hint="eastAsia"/>
        </w:rPr>
        <w:t>财务处→分管校</w:t>
      </w:r>
      <w:r w:rsidR="00631239" w:rsidRPr="00701982">
        <w:rPr>
          <w:rFonts w:ascii="仿宋" w:eastAsia="仿宋" w:hAnsi="仿宋" w:cs="宋体" w:hint="eastAsia"/>
        </w:rPr>
        <w:t>领导</w:t>
      </w:r>
      <w:r w:rsidRPr="00701982">
        <w:rPr>
          <w:rFonts w:ascii="仿宋" w:eastAsia="仿宋" w:hAnsi="仿宋" w:cs="宋体" w:hint="eastAsia"/>
        </w:rPr>
        <w:t>→分管财务</w:t>
      </w:r>
      <w:r w:rsidR="00631239" w:rsidRPr="00701982">
        <w:rPr>
          <w:rFonts w:ascii="仿宋" w:eastAsia="仿宋" w:hAnsi="仿宋" w:cs="宋体" w:hint="eastAsia"/>
        </w:rPr>
        <w:t>校领导</w:t>
      </w:r>
      <w:r w:rsidRPr="00701982">
        <w:rPr>
          <w:rFonts w:ascii="仿宋" w:eastAsia="仿宋" w:hAnsi="仿宋" w:cs="宋体" w:hint="eastAsia"/>
        </w:rPr>
        <w:t>→校长</w:t>
      </w:r>
    </w:p>
    <w:p w:rsidR="00C53506" w:rsidRPr="00701982" w:rsidRDefault="00701982" w:rsidP="00445FB5">
      <w:pPr>
        <w:ind w:firstLineChars="315" w:firstLine="661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 w:rsidRPr="00701982">
        <w:rPr>
          <w:rFonts w:ascii="仿宋" w:eastAsia="仿宋" w:hAnsi="仿宋" w:hint="eastAsia"/>
        </w:rPr>
        <w:t>实施流程：审计处→资产</w:t>
      </w:r>
      <w:r w:rsidR="00445FB5">
        <w:rPr>
          <w:rFonts w:ascii="仿宋" w:eastAsia="仿宋" w:hAnsi="仿宋" w:hint="eastAsia"/>
        </w:rPr>
        <w:t>管理</w:t>
      </w:r>
      <w:r w:rsidRPr="00701982">
        <w:rPr>
          <w:rFonts w:ascii="仿宋" w:eastAsia="仿宋" w:hAnsi="仿宋" w:hint="eastAsia"/>
        </w:rPr>
        <w:t>处</w:t>
      </w:r>
    </w:p>
    <w:sectPr w:rsidR="00C53506" w:rsidRPr="00701982" w:rsidSect="00C945E4">
      <w:headerReference w:type="default" r:id="rId10"/>
      <w:footerReference w:type="default" r:id="rId11"/>
      <w:pgSz w:w="11906" w:h="16838"/>
      <w:pgMar w:top="454" w:right="1803" w:bottom="454" w:left="1803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79" w:rsidRDefault="00112679">
      <w:r>
        <w:separator/>
      </w:r>
    </w:p>
  </w:endnote>
  <w:endnote w:type="continuationSeparator" w:id="0">
    <w:p w:rsidR="00112679" w:rsidRDefault="0011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06" w:rsidRDefault="00C53506">
    <w:pPr>
      <w:pStyle w:val="a9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79" w:rsidRDefault="00112679">
      <w:r>
        <w:separator/>
      </w:r>
    </w:p>
  </w:footnote>
  <w:footnote w:type="continuationSeparator" w:id="0">
    <w:p w:rsidR="00112679" w:rsidRDefault="0011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06" w:rsidRPr="00B354EE" w:rsidRDefault="009C61D4" w:rsidP="00F75F51">
    <w:pPr>
      <w:pStyle w:val="aa"/>
      <w:pBdr>
        <w:bottom w:val="single" w:sz="6" w:space="0" w:color="auto"/>
      </w:pBdr>
      <w:rPr>
        <w:rFonts w:ascii="仿宋" w:eastAsia="仿宋" w:hAnsi="仿宋"/>
        <w:b/>
      </w:rPr>
    </w:pPr>
    <w:r>
      <w:rPr>
        <w:rFonts w:ascii="仿宋" w:eastAsia="仿宋" w:hAnsi="仿宋" w:cs="宋体" w:hint="eastAsia"/>
        <w:b/>
      </w:rPr>
      <w:t>吉林工程职业学院</w:t>
    </w:r>
    <w:r w:rsidR="00C53506" w:rsidRPr="00B354EE">
      <w:rPr>
        <w:rFonts w:ascii="仿宋" w:eastAsia="仿宋" w:hAnsi="仿宋" w:cs="宋体" w:hint="eastAsia"/>
        <w:b/>
      </w:rPr>
      <w:t>项目申请报告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chi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  <w:spacing w:val="0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hint="eastAsia"/>
        <w:spacing w:val="0"/>
        <w:position w:val="0"/>
      </w:r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hint="eastAsia"/>
        <w:spacing w:val="0"/>
        <w:position w:val="0"/>
      </w:r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hint="eastAsia"/>
        <w:spacing w:val="0"/>
        <w:position w:val="0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hint="eastAsia"/>
        <w:spacing w:val="0"/>
        <w:position w:val="0"/>
      </w:r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hint="eastAsia"/>
        <w:spacing w:val="0"/>
        <w:position w:val="0"/>
      </w:r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hint="eastAsia"/>
        <w:spacing w:val="0"/>
        <w:position w:val="0"/>
      </w:rPr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1">
      <w:start w:val="1"/>
      <w:numFmt w:val="decimal"/>
      <w:lvlText w:val="%2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2">
      <w:start w:val="1"/>
      <w:numFmt w:val="decimal"/>
      <w:lvlText w:val="%3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3">
      <w:start w:val="1"/>
      <w:numFmt w:val="decimal"/>
      <w:lvlText w:val="%4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4">
      <w:start w:val="1"/>
      <w:numFmt w:val="decimal"/>
      <w:lvlText w:val="%5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5">
      <w:start w:val="1"/>
      <w:numFmt w:val="decimal"/>
      <w:lvlText w:val="%6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6">
      <w:start w:val="1"/>
      <w:numFmt w:val="decimal"/>
      <w:lvlText w:val="%7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7">
      <w:start w:val="1"/>
      <w:numFmt w:val="decimal"/>
      <w:lvlText w:val="%8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  <w:lvl w:ilvl="8">
      <w:start w:val="1"/>
      <w:numFmt w:val="decimal"/>
      <w:lvlText w:val="%9、"/>
      <w:lvlJc w:val="left"/>
      <w:pPr>
        <w:tabs>
          <w:tab w:val="num" w:pos="570"/>
        </w:tabs>
        <w:ind w:left="570" w:hanging="570"/>
      </w:pPr>
      <w:rPr>
        <w:rFonts w:hint="eastAsia"/>
        <w:spacing w:val="0"/>
        <w:position w:val="0"/>
      </w:rPr>
    </w:lvl>
  </w:abstractNum>
  <w:abstractNum w:abstractNumId="2">
    <w:nsid w:val="00000009"/>
    <w:multiLevelType w:val="singleLevel"/>
    <w:tmpl w:val="00000009"/>
    <w:lvl w:ilvl="0">
      <w:start w:val="5"/>
      <w:numFmt w:val="decimal"/>
      <w:suff w:val="space"/>
      <w:lvlText w:val="%1.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）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B"/>
    <w:multiLevelType w:val="multilevel"/>
    <w:tmpl w:val="0000000B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044F6D80"/>
    <w:multiLevelType w:val="hybridMultilevel"/>
    <w:tmpl w:val="A9B0780A"/>
    <w:lvl w:ilvl="0" w:tplc="48765B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8526F86"/>
    <w:multiLevelType w:val="hybridMultilevel"/>
    <w:tmpl w:val="5B5C30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>
    <w:nsid w:val="09361FBE"/>
    <w:multiLevelType w:val="hybridMultilevel"/>
    <w:tmpl w:val="06BA9118"/>
    <w:lvl w:ilvl="0" w:tplc="EC260FBC">
      <w:start w:val="3"/>
      <w:numFmt w:val="decimal"/>
      <w:lvlText w:val="3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9DF5630"/>
    <w:multiLevelType w:val="hybridMultilevel"/>
    <w:tmpl w:val="7B90A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  <w:sz w:val="44"/>
        <w:szCs w:val="4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A6F768A"/>
    <w:multiLevelType w:val="hybridMultilevel"/>
    <w:tmpl w:val="DD549B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0">
    <w:nsid w:val="148722B5"/>
    <w:multiLevelType w:val="multilevel"/>
    <w:tmpl w:val="71F06E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7317276"/>
    <w:multiLevelType w:val="multilevel"/>
    <w:tmpl w:val="CB005CF8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07852B8"/>
    <w:multiLevelType w:val="hybridMultilevel"/>
    <w:tmpl w:val="424E1EC0"/>
    <w:lvl w:ilvl="0" w:tplc="73BEE0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A377DE"/>
    <w:multiLevelType w:val="hybridMultilevel"/>
    <w:tmpl w:val="B0CE3A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>
    <w:nsid w:val="287B3496"/>
    <w:multiLevelType w:val="hybridMultilevel"/>
    <w:tmpl w:val="AD1239B6"/>
    <w:lvl w:ilvl="0" w:tplc="471A3F02">
      <w:start w:val="1"/>
      <w:numFmt w:val="japaneseCounting"/>
      <w:lvlText w:val="%1、"/>
      <w:lvlJc w:val="left"/>
      <w:pPr>
        <w:ind w:left="1170" w:hanging="720"/>
      </w:pPr>
      <w:rPr>
        <w:rFonts w:ascii="黑体" w:eastAsia="黑体"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1290" w:hanging="420"/>
      </w:pPr>
    </w:lvl>
    <w:lvl w:ilvl="2" w:tplc="0409001B">
      <w:start w:val="1"/>
      <w:numFmt w:val="lowerRoman"/>
      <w:lvlText w:val="%3."/>
      <w:lvlJc w:val="righ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9">
      <w:start w:val="1"/>
      <w:numFmt w:val="lowerLetter"/>
      <w:lvlText w:val="%5)"/>
      <w:lvlJc w:val="left"/>
      <w:pPr>
        <w:ind w:left="2550" w:hanging="420"/>
      </w:pPr>
    </w:lvl>
    <w:lvl w:ilvl="5" w:tplc="0409001B">
      <w:start w:val="1"/>
      <w:numFmt w:val="lowerRoman"/>
      <w:lvlText w:val="%6."/>
      <w:lvlJc w:val="righ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9">
      <w:start w:val="1"/>
      <w:numFmt w:val="lowerLetter"/>
      <w:lvlText w:val="%8)"/>
      <w:lvlJc w:val="left"/>
      <w:pPr>
        <w:ind w:left="3810" w:hanging="420"/>
      </w:pPr>
    </w:lvl>
    <w:lvl w:ilvl="8" w:tplc="0409001B">
      <w:start w:val="1"/>
      <w:numFmt w:val="lowerRoman"/>
      <w:lvlText w:val="%9."/>
      <w:lvlJc w:val="right"/>
      <w:pPr>
        <w:ind w:left="4230" w:hanging="420"/>
      </w:pPr>
    </w:lvl>
  </w:abstractNum>
  <w:abstractNum w:abstractNumId="15">
    <w:nsid w:val="28CD7CF4"/>
    <w:multiLevelType w:val="hybridMultilevel"/>
    <w:tmpl w:val="2A788324"/>
    <w:lvl w:ilvl="0" w:tplc="660C796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BCE3E6B"/>
    <w:multiLevelType w:val="hybridMultilevel"/>
    <w:tmpl w:val="765ADD8C"/>
    <w:lvl w:ilvl="0" w:tplc="A34C4D72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7">
    <w:nsid w:val="2EB92397"/>
    <w:multiLevelType w:val="hybridMultilevel"/>
    <w:tmpl w:val="4336F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>
    <w:nsid w:val="33ED495A"/>
    <w:multiLevelType w:val="multilevel"/>
    <w:tmpl w:val="7954F8E6"/>
    <w:lvl w:ilvl="0">
      <w:start w:val="1"/>
      <w:numFmt w:val="none"/>
      <w:lvlText w:val="1"/>
      <w:lvlJc w:val="left"/>
      <w:pPr>
        <w:tabs>
          <w:tab w:val="num" w:pos="1260"/>
        </w:tabs>
        <w:ind w:left="1260" w:hanging="420"/>
      </w:pPr>
      <w:rPr>
        <w:rFonts w:hint="eastAsia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43E601F"/>
    <w:multiLevelType w:val="hybridMultilevel"/>
    <w:tmpl w:val="AF8AE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0">
    <w:nsid w:val="37777F58"/>
    <w:multiLevelType w:val="hybridMultilevel"/>
    <w:tmpl w:val="01C4FF9A"/>
    <w:lvl w:ilvl="0" w:tplc="85B28FA6">
      <w:start w:val="1"/>
      <w:numFmt w:val="none"/>
      <w:lvlText w:val="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296E2F6">
      <w:start w:val="1"/>
      <w:numFmt w:val="none"/>
      <w:lvlText w:val="1"/>
      <w:lvlJc w:val="left"/>
      <w:pPr>
        <w:tabs>
          <w:tab w:val="num" w:pos="1260"/>
        </w:tabs>
        <w:ind w:left="1260" w:hanging="420"/>
      </w:pPr>
      <w:rPr>
        <w:rFonts w:hint="eastAsia"/>
        <w:sz w:val="44"/>
        <w:szCs w:val="44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8426D70"/>
    <w:multiLevelType w:val="hybridMultilevel"/>
    <w:tmpl w:val="7A64D2F8"/>
    <w:lvl w:ilvl="0" w:tplc="33D28B96">
      <w:start w:val="5"/>
      <w:numFmt w:val="japaneseCounting"/>
      <w:lvlText w:val="%1、"/>
      <w:lvlJc w:val="left"/>
      <w:pPr>
        <w:ind w:left="1167" w:hanging="600"/>
      </w:pPr>
      <w:rPr>
        <w:rFonts w:eastAsia="黑体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>
      <w:start w:val="1"/>
      <w:numFmt w:val="lowerLetter"/>
      <w:lvlText w:val="%5)"/>
      <w:lvlJc w:val="left"/>
      <w:pPr>
        <w:ind w:left="2667" w:hanging="420"/>
      </w:pPr>
    </w:lvl>
    <w:lvl w:ilvl="5" w:tplc="0409001B">
      <w:start w:val="1"/>
      <w:numFmt w:val="lowerRoman"/>
      <w:lvlText w:val="%6."/>
      <w:lvlJc w:val="righ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9">
      <w:start w:val="1"/>
      <w:numFmt w:val="lowerLetter"/>
      <w:lvlText w:val="%8)"/>
      <w:lvlJc w:val="left"/>
      <w:pPr>
        <w:ind w:left="3927" w:hanging="420"/>
      </w:pPr>
    </w:lvl>
    <w:lvl w:ilvl="8" w:tplc="0409001B">
      <w:start w:val="1"/>
      <w:numFmt w:val="lowerRoman"/>
      <w:lvlText w:val="%9."/>
      <w:lvlJc w:val="right"/>
      <w:pPr>
        <w:ind w:left="4347" w:hanging="420"/>
      </w:pPr>
    </w:lvl>
  </w:abstractNum>
  <w:abstractNum w:abstractNumId="22">
    <w:nsid w:val="38DD3DCA"/>
    <w:multiLevelType w:val="hybridMultilevel"/>
    <w:tmpl w:val="6B0AD9DC"/>
    <w:lvl w:ilvl="0" w:tplc="956E31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1AE04C5"/>
    <w:multiLevelType w:val="hybridMultilevel"/>
    <w:tmpl w:val="38B020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>
    <w:nsid w:val="4560367C"/>
    <w:multiLevelType w:val="multilevel"/>
    <w:tmpl w:val="34586046"/>
    <w:lvl w:ilvl="0">
      <w:start w:val="1"/>
      <w:numFmt w:val="none"/>
      <w:lvlText w:val="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65975F0"/>
    <w:multiLevelType w:val="hybridMultilevel"/>
    <w:tmpl w:val="7A268D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>
    <w:nsid w:val="4CFB0E62"/>
    <w:multiLevelType w:val="hybridMultilevel"/>
    <w:tmpl w:val="1950860A"/>
    <w:lvl w:ilvl="0" w:tplc="84AAE0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D1F56BA"/>
    <w:multiLevelType w:val="hybridMultilevel"/>
    <w:tmpl w:val="DD72D7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8">
    <w:nsid w:val="4EB1169E"/>
    <w:multiLevelType w:val="hybridMultilevel"/>
    <w:tmpl w:val="CDDE56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>
    <w:nsid w:val="4F7E498D"/>
    <w:multiLevelType w:val="hybridMultilevel"/>
    <w:tmpl w:val="1E0C1C72"/>
    <w:lvl w:ilvl="0" w:tplc="93581F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0342F18"/>
    <w:multiLevelType w:val="hybridMultilevel"/>
    <w:tmpl w:val="4058BC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>
    <w:nsid w:val="514A3DC8"/>
    <w:multiLevelType w:val="hybridMultilevel"/>
    <w:tmpl w:val="D1A2BB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2">
    <w:nsid w:val="594046C7"/>
    <w:multiLevelType w:val="hybridMultilevel"/>
    <w:tmpl w:val="393AF780"/>
    <w:lvl w:ilvl="0" w:tplc="E67814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98E3C5A"/>
    <w:multiLevelType w:val="hybridMultilevel"/>
    <w:tmpl w:val="21540BB2"/>
    <w:lvl w:ilvl="0" w:tplc="6E649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BAC7C58"/>
    <w:multiLevelType w:val="hybridMultilevel"/>
    <w:tmpl w:val="03A2BFD8"/>
    <w:lvl w:ilvl="0" w:tplc="E7DEEE4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06B7F9F"/>
    <w:multiLevelType w:val="hybridMultilevel"/>
    <w:tmpl w:val="7766E1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>
    <w:nsid w:val="716E5BBE"/>
    <w:multiLevelType w:val="hybridMultilevel"/>
    <w:tmpl w:val="C89E03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7">
    <w:nsid w:val="75E940F7"/>
    <w:multiLevelType w:val="hybridMultilevel"/>
    <w:tmpl w:val="14C4FE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8">
    <w:nsid w:val="79B8665E"/>
    <w:multiLevelType w:val="multilevel"/>
    <w:tmpl w:val="E81656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9">
    <w:nsid w:val="7BBE6F2A"/>
    <w:multiLevelType w:val="hybridMultilevel"/>
    <w:tmpl w:val="3796FF7C"/>
    <w:lvl w:ilvl="0" w:tplc="597A1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BE25D1A"/>
    <w:multiLevelType w:val="hybridMultilevel"/>
    <w:tmpl w:val="68085D64"/>
    <w:lvl w:ilvl="0" w:tplc="A652115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1">
    <w:nsid w:val="7F566BA2"/>
    <w:multiLevelType w:val="hybridMultilevel"/>
    <w:tmpl w:val="C3FC40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9"/>
  </w:num>
  <w:num w:numId="5">
    <w:abstractNumId w:val="12"/>
  </w:num>
  <w:num w:numId="6">
    <w:abstractNumId w:val="5"/>
  </w:num>
  <w:num w:numId="7">
    <w:abstractNumId w:val="26"/>
  </w:num>
  <w:num w:numId="8">
    <w:abstractNumId w:val="32"/>
  </w:num>
  <w:num w:numId="9">
    <w:abstractNumId w:val="16"/>
  </w:num>
  <w:num w:numId="10">
    <w:abstractNumId w:val="40"/>
  </w:num>
  <w:num w:numId="11">
    <w:abstractNumId w:val="7"/>
  </w:num>
  <w:num w:numId="12">
    <w:abstractNumId w:val="20"/>
  </w:num>
  <w:num w:numId="13">
    <w:abstractNumId w:val="24"/>
  </w:num>
  <w:num w:numId="14">
    <w:abstractNumId w:val="8"/>
  </w:num>
  <w:num w:numId="15">
    <w:abstractNumId w:val="18"/>
  </w:num>
  <w:num w:numId="16">
    <w:abstractNumId w:val="38"/>
  </w:num>
  <w:num w:numId="17">
    <w:abstractNumId w:val="10"/>
  </w:num>
  <w:num w:numId="18">
    <w:abstractNumId w:val="33"/>
  </w:num>
  <w:num w:numId="19">
    <w:abstractNumId w:val="39"/>
  </w:num>
  <w:num w:numId="20">
    <w:abstractNumId w:val="30"/>
  </w:num>
  <w:num w:numId="21">
    <w:abstractNumId w:val="13"/>
  </w:num>
  <w:num w:numId="22">
    <w:abstractNumId w:val="19"/>
  </w:num>
  <w:num w:numId="23">
    <w:abstractNumId w:val="23"/>
  </w:num>
  <w:num w:numId="24">
    <w:abstractNumId w:val="9"/>
  </w:num>
  <w:num w:numId="25">
    <w:abstractNumId w:val="36"/>
  </w:num>
  <w:num w:numId="26">
    <w:abstractNumId w:val="27"/>
  </w:num>
  <w:num w:numId="27">
    <w:abstractNumId w:val="28"/>
  </w:num>
  <w:num w:numId="28">
    <w:abstractNumId w:val="37"/>
  </w:num>
  <w:num w:numId="29">
    <w:abstractNumId w:val="25"/>
  </w:num>
  <w:num w:numId="30">
    <w:abstractNumId w:val="41"/>
  </w:num>
  <w:num w:numId="31">
    <w:abstractNumId w:val="11"/>
  </w:num>
  <w:num w:numId="32">
    <w:abstractNumId w:val="6"/>
  </w:num>
  <w:num w:numId="33">
    <w:abstractNumId w:val="17"/>
  </w:num>
  <w:num w:numId="34">
    <w:abstractNumId w:val="35"/>
  </w:num>
  <w:num w:numId="35">
    <w:abstractNumId w:val="31"/>
  </w:num>
  <w:num w:numId="36">
    <w:abstractNumId w:val="2"/>
  </w:num>
  <w:num w:numId="37">
    <w:abstractNumId w:val="0"/>
  </w:num>
  <w:num w:numId="38">
    <w:abstractNumId w:val="1"/>
  </w:num>
  <w:num w:numId="39">
    <w:abstractNumId w:val="21"/>
  </w:num>
  <w:num w:numId="40">
    <w:abstractNumId w:val="34"/>
  </w:num>
  <w:num w:numId="41">
    <w:abstractNumId w:val="1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D60"/>
    <w:rsid w:val="00025B93"/>
    <w:rsid w:val="00056FBC"/>
    <w:rsid w:val="00062D92"/>
    <w:rsid w:val="00085F3E"/>
    <w:rsid w:val="00087B26"/>
    <w:rsid w:val="000919AD"/>
    <w:rsid w:val="000A6713"/>
    <w:rsid w:val="000A73E7"/>
    <w:rsid w:val="000B18B8"/>
    <w:rsid w:val="000B411E"/>
    <w:rsid w:val="000D45E7"/>
    <w:rsid w:val="000D6513"/>
    <w:rsid w:val="000E44E1"/>
    <w:rsid w:val="00112679"/>
    <w:rsid w:val="00131ADD"/>
    <w:rsid w:val="00134E78"/>
    <w:rsid w:val="00141535"/>
    <w:rsid w:val="00147CE6"/>
    <w:rsid w:val="00172A27"/>
    <w:rsid w:val="0019042A"/>
    <w:rsid w:val="001940A6"/>
    <w:rsid w:val="001A3A3E"/>
    <w:rsid w:val="001D0297"/>
    <w:rsid w:val="001D6665"/>
    <w:rsid w:val="001E6B3C"/>
    <w:rsid w:val="002000B0"/>
    <w:rsid w:val="0021088A"/>
    <w:rsid w:val="0021663C"/>
    <w:rsid w:val="00223827"/>
    <w:rsid w:val="002406EA"/>
    <w:rsid w:val="002459DA"/>
    <w:rsid w:val="002A3163"/>
    <w:rsid w:val="002A3378"/>
    <w:rsid w:val="002A49C7"/>
    <w:rsid w:val="002B4D62"/>
    <w:rsid w:val="002B5403"/>
    <w:rsid w:val="002B7409"/>
    <w:rsid w:val="00311C83"/>
    <w:rsid w:val="00315221"/>
    <w:rsid w:val="0031678F"/>
    <w:rsid w:val="003250CA"/>
    <w:rsid w:val="00326050"/>
    <w:rsid w:val="00356937"/>
    <w:rsid w:val="003612E0"/>
    <w:rsid w:val="00363F6E"/>
    <w:rsid w:val="003647E3"/>
    <w:rsid w:val="00364C84"/>
    <w:rsid w:val="00365CFC"/>
    <w:rsid w:val="003701D4"/>
    <w:rsid w:val="00381526"/>
    <w:rsid w:val="00395B09"/>
    <w:rsid w:val="00397250"/>
    <w:rsid w:val="003B1D41"/>
    <w:rsid w:val="003C0699"/>
    <w:rsid w:val="003D17F2"/>
    <w:rsid w:val="003D4182"/>
    <w:rsid w:val="00403275"/>
    <w:rsid w:val="004273E7"/>
    <w:rsid w:val="00435947"/>
    <w:rsid w:val="00445FB5"/>
    <w:rsid w:val="00450361"/>
    <w:rsid w:val="0046764A"/>
    <w:rsid w:val="004755AE"/>
    <w:rsid w:val="00476CCB"/>
    <w:rsid w:val="004823C3"/>
    <w:rsid w:val="0048411D"/>
    <w:rsid w:val="00490E92"/>
    <w:rsid w:val="004B6BB9"/>
    <w:rsid w:val="004C3684"/>
    <w:rsid w:val="004D235C"/>
    <w:rsid w:val="004D2EA8"/>
    <w:rsid w:val="004D65DE"/>
    <w:rsid w:val="004D7A86"/>
    <w:rsid w:val="004E0BEB"/>
    <w:rsid w:val="004E33FD"/>
    <w:rsid w:val="005454D2"/>
    <w:rsid w:val="00545F45"/>
    <w:rsid w:val="00596E6F"/>
    <w:rsid w:val="005A43A8"/>
    <w:rsid w:val="005B2481"/>
    <w:rsid w:val="005C28D2"/>
    <w:rsid w:val="005D2D9C"/>
    <w:rsid w:val="005D4AC2"/>
    <w:rsid w:val="00600FDF"/>
    <w:rsid w:val="00614E1F"/>
    <w:rsid w:val="00631239"/>
    <w:rsid w:val="00643C40"/>
    <w:rsid w:val="00690FCF"/>
    <w:rsid w:val="006940DA"/>
    <w:rsid w:val="006D7A53"/>
    <w:rsid w:val="006E05D9"/>
    <w:rsid w:val="006E3609"/>
    <w:rsid w:val="006E62B5"/>
    <w:rsid w:val="00701982"/>
    <w:rsid w:val="007021AF"/>
    <w:rsid w:val="00716B0E"/>
    <w:rsid w:val="0072539C"/>
    <w:rsid w:val="007258A0"/>
    <w:rsid w:val="0073095C"/>
    <w:rsid w:val="0075360C"/>
    <w:rsid w:val="00761D48"/>
    <w:rsid w:val="00766DF7"/>
    <w:rsid w:val="00775855"/>
    <w:rsid w:val="0078384E"/>
    <w:rsid w:val="007A3A63"/>
    <w:rsid w:val="007A5C86"/>
    <w:rsid w:val="007D3A4C"/>
    <w:rsid w:val="007D725E"/>
    <w:rsid w:val="007E40AC"/>
    <w:rsid w:val="007F1C24"/>
    <w:rsid w:val="00803C12"/>
    <w:rsid w:val="0081357C"/>
    <w:rsid w:val="008139D7"/>
    <w:rsid w:val="008173F3"/>
    <w:rsid w:val="008255A1"/>
    <w:rsid w:val="008417A5"/>
    <w:rsid w:val="008466C3"/>
    <w:rsid w:val="008643BB"/>
    <w:rsid w:val="008868FB"/>
    <w:rsid w:val="00887158"/>
    <w:rsid w:val="008973A3"/>
    <w:rsid w:val="008C4A3B"/>
    <w:rsid w:val="008E721C"/>
    <w:rsid w:val="008F279F"/>
    <w:rsid w:val="008F79CD"/>
    <w:rsid w:val="00902315"/>
    <w:rsid w:val="0092792C"/>
    <w:rsid w:val="00933E17"/>
    <w:rsid w:val="00946BFD"/>
    <w:rsid w:val="00953A5F"/>
    <w:rsid w:val="00956DD0"/>
    <w:rsid w:val="00973E6B"/>
    <w:rsid w:val="009938A6"/>
    <w:rsid w:val="009A1E0E"/>
    <w:rsid w:val="009A26C3"/>
    <w:rsid w:val="009B506D"/>
    <w:rsid w:val="009C238E"/>
    <w:rsid w:val="009C61D4"/>
    <w:rsid w:val="009F5200"/>
    <w:rsid w:val="00A058EB"/>
    <w:rsid w:val="00A05E63"/>
    <w:rsid w:val="00A11DD8"/>
    <w:rsid w:val="00A14FA3"/>
    <w:rsid w:val="00A15155"/>
    <w:rsid w:val="00A26279"/>
    <w:rsid w:val="00A41067"/>
    <w:rsid w:val="00A43E56"/>
    <w:rsid w:val="00A84E8B"/>
    <w:rsid w:val="00AB04A3"/>
    <w:rsid w:val="00AC469E"/>
    <w:rsid w:val="00AC6C5E"/>
    <w:rsid w:val="00B21F1E"/>
    <w:rsid w:val="00B22347"/>
    <w:rsid w:val="00B354EE"/>
    <w:rsid w:val="00B424F2"/>
    <w:rsid w:val="00B616B7"/>
    <w:rsid w:val="00B77B2E"/>
    <w:rsid w:val="00B8273C"/>
    <w:rsid w:val="00B83181"/>
    <w:rsid w:val="00BA0E24"/>
    <w:rsid w:val="00BA4206"/>
    <w:rsid w:val="00BA42C1"/>
    <w:rsid w:val="00BA6154"/>
    <w:rsid w:val="00BB594B"/>
    <w:rsid w:val="00BC76F4"/>
    <w:rsid w:val="00BD7ED0"/>
    <w:rsid w:val="00C12954"/>
    <w:rsid w:val="00C26F68"/>
    <w:rsid w:val="00C3440A"/>
    <w:rsid w:val="00C50432"/>
    <w:rsid w:val="00C53506"/>
    <w:rsid w:val="00C53BF6"/>
    <w:rsid w:val="00C54C43"/>
    <w:rsid w:val="00C6301A"/>
    <w:rsid w:val="00C74D82"/>
    <w:rsid w:val="00C823DA"/>
    <w:rsid w:val="00C83286"/>
    <w:rsid w:val="00C945E4"/>
    <w:rsid w:val="00CA0FDE"/>
    <w:rsid w:val="00CB00E0"/>
    <w:rsid w:val="00CB3F07"/>
    <w:rsid w:val="00CB47FA"/>
    <w:rsid w:val="00CE68C5"/>
    <w:rsid w:val="00CF0B23"/>
    <w:rsid w:val="00D03A99"/>
    <w:rsid w:val="00D06C8A"/>
    <w:rsid w:val="00D229D7"/>
    <w:rsid w:val="00D555DD"/>
    <w:rsid w:val="00D6475E"/>
    <w:rsid w:val="00D731BD"/>
    <w:rsid w:val="00D851E9"/>
    <w:rsid w:val="00D9252E"/>
    <w:rsid w:val="00DA3885"/>
    <w:rsid w:val="00DD75CF"/>
    <w:rsid w:val="00DE12D2"/>
    <w:rsid w:val="00DF4786"/>
    <w:rsid w:val="00E0221A"/>
    <w:rsid w:val="00E1023F"/>
    <w:rsid w:val="00E22DCE"/>
    <w:rsid w:val="00E503BB"/>
    <w:rsid w:val="00E5399B"/>
    <w:rsid w:val="00E71FAD"/>
    <w:rsid w:val="00E75456"/>
    <w:rsid w:val="00E86B54"/>
    <w:rsid w:val="00E87581"/>
    <w:rsid w:val="00EA0AF4"/>
    <w:rsid w:val="00EA0EF0"/>
    <w:rsid w:val="00EC08C9"/>
    <w:rsid w:val="00EC6B7A"/>
    <w:rsid w:val="00EC7B73"/>
    <w:rsid w:val="00ED1CE5"/>
    <w:rsid w:val="00ED3CA8"/>
    <w:rsid w:val="00F17BFC"/>
    <w:rsid w:val="00F27AC9"/>
    <w:rsid w:val="00F41661"/>
    <w:rsid w:val="00F46F34"/>
    <w:rsid w:val="00F56C6C"/>
    <w:rsid w:val="00F66465"/>
    <w:rsid w:val="00F75F51"/>
    <w:rsid w:val="00F937A7"/>
    <w:rsid w:val="00F96801"/>
    <w:rsid w:val="00FC08CB"/>
    <w:rsid w:val="00FC0E99"/>
    <w:rsid w:val="00FD47DF"/>
    <w:rsid w:val="00FE11B1"/>
    <w:rsid w:val="00FE3B9B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C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E6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5360C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C7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E6B3C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2Char">
    <w:name w:val="标题 2 Char"/>
    <w:basedOn w:val="a0"/>
    <w:link w:val="2"/>
    <w:uiPriority w:val="99"/>
    <w:locked/>
    <w:rsid w:val="001E6B3C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character" w:customStyle="1" w:styleId="3Char">
    <w:name w:val="标题 3 Char"/>
    <w:basedOn w:val="a0"/>
    <w:link w:val="3"/>
    <w:uiPriority w:val="99"/>
    <w:semiHidden/>
    <w:locked/>
    <w:rsid w:val="00F66465"/>
    <w:rPr>
      <w:b/>
      <w:bCs/>
      <w:sz w:val="32"/>
      <w:szCs w:val="32"/>
    </w:rPr>
  </w:style>
  <w:style w:type="character" w:customStyle="1" w:styleId="BodyTextIndent3Char">
    <w:name w:val="Body Text Indent 3 Char"/>
    <w:uiPriority w:val="99"/>
    <w:locked/>
    <w:rsid w:val="0075360C"/>
    <w:rPr>
      <w:kern w:val="2"/>
      <w:sz w:val="16"/>
      <w:szCs w:val="16"/>
    </w:rPr>
  </w:style>
  <w:style w:type="paragraph" w:styleId="30">
    <w:name w:val="Body Text Indent 3"/>
    <w:basedOn w:val="a"/>
    <w:link w:val="3Char0"/>
    <w:uiPriority w:val="99"/>
    <w:rsid w:val="0075360C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locked/>
    <w:rsid w:val="00F66465"/>
    <w:rPr>
      <w:sz w:val="16"/>
      <w:szCs w:val="16"/>
    </w:rPr>
  </w:style>
  <w:style w:type="character" w:customStyle="1" w:styleId="p01">
    <w:name w:val="p01"/>
    <w:basedOn w:val="a0"/>
    <w:uiPriority w:val="99"/>
    <w:rsid w:val="0075360C"/>
  </w:style>
  <w:style w:type="character" w:customStyle="1" w:styleId="BodyTextIndentChar">
    <w:name w:val="Body Text Indent Char"/>
    <w:uiPriority w:val="99"/>
    <w:locked/>
    <w:rsid w:val="0075360C"/>
    <w:rPr>
      <w:kern w:val="2"/>
      <w:sz w:val="21"/>
      <w:szCs w:val="21"/>
    </w:rPr>
  </w:style>
  <w:style w:type="paragraph" w:styleId="a3">
    <w:name w:val="Body Text Indent"/>
    <w:basedOn w:val="a"/>
    <w:link w:val="Char"/>
    <w:uiPriority w:val="99"/>
    <w:rsid w:val="0075360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locked/>
    <w:rsid w:val="00F66465"/>
    <w:rPr>
      <w:sz w:val="20"/>
      <w:szCs w:val="20"/>
    </w:rPr>
  </w:style>
  <w:style w:type="character" w:customStyle="1" w:styleId="style5">
    <w:name w:val="style5"/>
    <w:basedOn w:val="a0"/>
    <w:uiPriority w:val="99"/>
    <w:rsid w:val="0075360C"/>
  </w:style>
  <w:style w:type="character" w:styleId="a4">
    <w:name w:val="annotation reference"/>
    <w:basedOn w:val="a0"/>
    <w:uiPriority w:val="99"/>
    <w:semiHidden/>
    <w:rsid w:val="0075360C"/>
    <w:rPr>
      <w:sz w:val="21"/>
      <w:szCs w:val="21"/>
    </w:rPr>
  </w:style>
  <w:style w:type="character" w:styleId="a5">
    <w:name w:val="page number"/>
    <w:basedOn w:val="a0"/>
    <w:uiPriority w:val="99"/>
    <w:rsid w:val="0075360C"/>
  </w:style>
  <w:style w:type="character" w:styleId="a6">
    <w:name w:val="Hyperlink"/>
    <w:basedOn w:val="a0"/>
    <w:uiPriority w:val="99"/>
    <w:rsid w:val="0075360C"/>
    <w:rPr>
      <w:color w:val="0000FF"/>
      <w:u w:val="single"/>
    </w:rPr>
  </w:style>
  <w:style w:type="paragraph" w:customStyle="1" w:styleId="Char0">
    <w:name w:val="Char"/>
    <w:basedOn w:val="a7"/>
    <w:uiPriority w:val="99"/>
    <w:rsid w:val="0075360C"/>
  </w:style>
  <w:style w:type="paragraph" w:styleId="a7">
    <w:name w:val="Document Map"/>
    <w:basedOn w:val="a"/>
    <w:link w:val="Char1"/>
    <w:uiPriority w:val="99"/>
    <w:semiHidden/>
    <w:rsid w:val="0075360C"/>
    <w:pPr>
      <w:shd w:val="clear" w:color="auto" w:fill="000080"/>
    </w:pPr>
  </w:style>
  <w:style w:type="character" w:customStyle="1" w:styleId="Char1">
    <w:name w:val="文档结构图 Char"/>
    <w:basedOn w:val="a0"/>
    <w:link w:val="a7"/>
    <w:uiPriority w:val="99"/>
    <w:semiHidden/>
    <w:locked/>
    <w:rsid w:val="00F66465"/>
    <w:rPr>
      <w:sz w:val="2"/>
      <w:szCs w:val="2"/>
    </w:rPr>
  </w:style>
  <w:style w:type="paragraph" w:customStyle="1" w:styleId="CharCharChar">
    <w:name w:val="Char Char Char"/>
    <w:basedOn w:val="a"/>
    <w:uiPriority w:val="99"/>
    <w:rsid w:val="0075360C"/>
    <w:pPr>
      <w:spacing w:line="360" w:lineRule="auto"/>
    </w:pPr>
    <w:rPr>
      <w:rFonts w:ascii="Tahoma" w:hAnsi="Tahoma" w:cs="Tahoma"/>
      <w:sz w:val="24"/>
      <w:szCs w:val="24"/>
    </w:rPr>
  </w:style>
  <w:style w:type="paragraph" w:customStyle="1" w:styleId="p0">
    <w:name w:val="p0"/>
    <w:basedOn w:val="a"/>
    <w:uiPriority w:val="99"/>
    <w:rsid w:val="007536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lock Text"/>
    <w:basedOn w:val="a"/>
    <w:uiPriority w:val="99"/>
    <w:rsid w:val="0075360C"/>
    <w:pPr>
      <w:spacing w:beforeLines="50" w:afterLines="50" w:line="360" w:lineRule="exact"/>
      <w:ind w:leftChars="-172" w:left="-359" w:rightChars="85" w:right="85" w:hanging="2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20">
    <w:name w:val="Body Text Indent 2"/>
    <w:basedOn w:val="a"/>
    <w:link w:val="2Char0"/>
    <w:uiPriority w:val="99"/>
    <w:rsid w:val="0075360C"/>
    <w:pPr>
      <w:ind w:firstLineChars="200" w:firstLine="420"/>
    </w:pPr>
  </w:style>
  <w:style w:type="character" w:customStyle="1" w:styleId="2Char0">
    <w:name w:val="正文文本缩进 2 Char"/>
    <w:basedOn w:val="a0"/>
    <w:link w:val="20"/>
    <w:uiPriority w:val="99"/>
    <w:semiHidden/>
    <w:locked/>
    <w:rsid w:val="00F66465"/>
    <w:rPr>
      <w:sz w:val="20"/>
      <w:szCs w:val="20"/>
    </w:rPr>
  </w:style>
  <w:style w:type="paragraph" w:styleId="a9">
    <w:name w:val="footer"/>
    <w:basedOn w:val="a"/>
    <w:link w:val="Char2"/>
    <w:uiPriority w:val="99"/>
    <w:rsid w:val="0075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locked/>
    <w:rsid w:val="00F66465"/>
    <w:rPr>
      <w:sz w:val="18"/>
      <w:szCs w:val="18"/>
    </w:rPr>
  </w:style>
  <w:style w:type="paragraph" w:styleId="aa">
    <w:name w:val="header"/>
    <w:basedOn w:val="a"/>
    <w:link w:val="Char3"/>
    <w:uiPriority w:val="99"/>
    <w:rsid w:val="0075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locked/>
    <w:rsid w:val="00F66465"/>
    <w:rPr>
      <w:sz w:val="18"/>
      <w:szCs w:val="18"/>
    </w:rPr>
  </w:style>
  <w:style w:type="paragraph" w:styleId="ab">
    <w:name w:val="Balloon Text"/>
    <w:basedOn w:val="a"/>
    <w:link w:val="Char4"/>
    <w:uiPriority w:val="99"/>
    <w:semiHidden/>
    <w:rsid w:val="0075360C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locked/>
    <w:rsid w:val="00F66465"/>
    <w:rPr>
      <w:sz w:val="2"/>
      <w:szCs w:val="2"/>
    </w:rPr>
  </w:style>
  <w:style w:type="paragraph" w:styleId="ac">
    <w:name w:val="annotation text"/>
    <w:basedOn w:val="a"/>
    <w:link w:val="Char5"/>
    <w:uiPriority w:val="99"/>
    <w:semiHidden/>
    <w:rsid w:val="0075360C"/>
    <w:pPr>
      <w:jc w:val="left"/>
    </w:pPr>
  </w:style>
  <w:style w:type="character" w:customStyle="1" w:styleId="Char5">
    <w:name w:val="批注文字 Char"/>
    <w:basedOn w:val="a0"/>
    <w:link w:val="ac"/>
    <w:uiPriority w:val="99"/>
    <w:semiHidden/>
    <w:locked/>
    <w:rsid w:val="00F66465"/>
    <w:rPr>
      <w:sz w:val="20"/>
      <w:szCs w:val="20"/>
    </w:rPr>
  </w:style>
  <w:style w:type="paragraph" w:styleId="ad">
    <w:name w:val="annotation subject"/>
    <w:basedOn w:val="ac"/>
    <w:next w:val="ac"/>
    <w:link w:val="Char6"/>
    <w:uiPriority w:val="99"/>
    <w:semiHidden/>
    <w:rsid w:val="0075360C"/>
    <w:rPr>
      <w:b/>
      <w:bCs/>
    </w:rPr>
  </w:style>
  <w:style w:type="character" w:customStyle="1" w:styleId="Char6">
    <w:name w:val="批注主题 Char"/>
    <w:basedOn w:val="Char5"/>
    <w:link w:val="ad"/>
    <w:uiPriority w:val="99"/>
    <w:semiHidden/>
    <w:locked/>
    <w:rsid w:val="00F66465"/>
    <w:rPr>
      <w:b/>
      <w:bCs/>
      <w:sz w:val="20"/>
      <w:szCs w:val="20"/>
    </w:rPr>
  </w:style>
  <w:style w:type="paragraph" w:styleId="ae">
    <w:name w:val="Body Text"/>
    <w:basedOn w:val="a"/>
    <w:link w:val="Char7"/>
    <w:uiPriority w:val="99"/>
    <w:rsid w:val="00EC08C9"/>
    <w:pPr>
      <w:spacing w:after="120"/>
    </w:pPr>
  </w:style>
  <w:style w:type="character" w:customStyle="1" w:styleId="Char7">
    <w:name w:val="正文文本 Char"/>
    <w:basedOn w:val="a0"/>
    <w:link w:val="ae"/>
    <w:uiPriority w:val="99"/>
    <w:semiHidden/>
    <w:locked/>
    <w:rsid w:val="00F66465"/>
    <w:rPr>
      <w:sz w:val="20"/>
      <w:szCs w:val="20"/>
    </w:rPr>
  </w:style>
  <w:style w:type="table" w:styleId="af">
    <w:name w:val="Table Grid"/>
    <w:basedOn w:val="a1"/>
    <w:uiPriority w:val="99"/>
    <w:rsid w:val="0081357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99"/>
    <w:semiHidden/>
    <w:rsid w:val="007258A0"/>
  </w:style>
  <w:style w:type="paragraph" w:styleId="21">
    <w:name w:val="toc 2"/>
    <w:basedOn w:val="a"/>
    <w:next w:val="a"/>
    <w:autoRedefine/>
    <w:uiPriority w:val="99"/>
    <w:semiHidden/>
    <w:rsid w:val="007258A0"/>
    <w:pPr>
      <w:ind w:leftChars="200" w:left="420"/>
    </w:pPr>
  </w:style>
  <w:style w:type="paragraph" w:styleId="31">
    <w:name w:val="toc 3"/>
    <w:basedOn w:val="a"/>
    <w:next w:val="a"/>
    <w:autoRedefine/>
    <w:uiPriority w:val="99"/>
    <w:semiHidden/>
    <w:rsid w:val="007258A0"/>
    <w:pPr>
      <w:ind w:leftChars="400" w:left="840"/>
    </w:pPr>
  </w:style>
  <w:style w:type="paragraph" w:customStyle="1" w:styleId="Web">
    <w:name w:val="普通 (Web)"/>
    <w:basedOn w:val="a"/>
    <w:next w:val="a"/>
    <w:uiPriority w:val="99"/>
    <w:rsid w:val="00BC76F4"/>
    <w:pPr>
      <w:widowControl/>
      <w:spacing w:before="100" w:after="100" w:line="432" w:lineRule="atLeast"/>
      <w:ind w:firstLine="810"/>
      <w:jc w:val="left"/>
    </w:pPr>
    <w:rPr>
      <w:rFonts w:ascii="仿宋_GB2312" w:eastAsia="仿宋_GB2312" w:cs="仿宋_GB2312"/>
      <w:color w:val="000000"/>
      <w:spacing w:val="30"/>
      <w:sz w:val="28"/>
      <w:szCs w:val="28"/>
    </w:rPr>
  </w:style>
  <w:style w:type="paragraph" w:customStyle="1" w:styleId="Normal">
    <w:name w:val="[Normal]"/>
    <w:uiPriority w:val="99"/>
    <w:rsid w:val="00BA0E24"/>
    <w:rPr>
      <w:rFonts w:ascii="宋体" w:hAnsi="宋体" w:cs="宋体"/>
      <w:kern w:val="0"/>
      <w:sz w:val="24"/>
      <w:szCs w:val="24"/>
      <w:lang w:val="zh-CN"/>
    </w:rPr>
  </w:style>
  <w:style w:type="paragraph" w:styleId="HTML">
    <w:name w:val="HTML Preformatted"/>
    <w:basedOn w:val="a"/>
    <w:link w:val="HTMLChar"/>
    <w:uiPriority w:val="99"/>
    <w:rsid w:val="000A67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0A6713"/>
    <w:rPr>
      <w:rFonts w:ascii="宋体" w:eastAsia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C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E6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5360C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BC7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E6B3C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2Char">
    <w:name w:val="标题 2 Char"/>
    <w:basedOn w:val="a0"/>
    <w:link w:val="2"/>
    <w:uiPriority w:val="99"/>
    <w:locked/>
    <w:rsid w:val="001E6B3C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character" w:customStyle="1" w:styleId="3Char">
    <w:name w:val="标题 3 Char"/>
    <w:basedOn w:val="a0"/>
    <w:link w:val="3"/>
    <w:uiPriority w:val="99"/>
    <w:semiHidden/>
    <w:locked/>
    <w:rsid w:val="00F66465"/>
    <w:rPr>
      <w:b/>
      <w:bCs/>
      <w:sz w:val="32"/>
      <w:szCs w:val="32"/>
    </w:rPr>
  </w:style>
  <w:style w:type="character" w:customStyle="1" w:styleId="BodyTextIndent3Char">
    <w:name w:val="Body Text Indent 3 Char"/>
    <w:uiPriority w:val="99"/>
    <w:locked/>
    <w:rsid w:val="0075360C"/>
    <w:rPr>
      <w:kern w:val="2"/>
      <w:sz w:val="16"/>
      <w:szCs w:val="16"/>
    </w:rPr>
  </w:style>
  <w:style w:type="paragraph" w:styleId="30">
    <w:name w:val="Body Text Indent 3"/>
    <w:basedOn w:val="a"/>
    <w:link w:val="3Char0"/>
    <w:uiPriority w:val="99"/>
    <w:rsid w:val="0075360C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locked/>
    <w:rsid w:val="00F66465"/>
    <w:rPr>
      <w:sz w:val="16"/>
      <w:szCs w:val="16"/>
    </w:rPr>
  </w:style>
  <w:style w:type="character" w:customStyle="1" w:styleId="p01">
    <w:name w:val="p01"/>
    <w:basedOn w:val="a0"/>
    <w:uiPriority w:val="99"/>
    <w:rsid w:val="0075360C"/>
  </w:style>
  <w:style w:type="character" w:customStyle="1" w:styleId="BodyTextIndentChar">
    <w:name w:val="Body Text Indent Char"/>
    <w:uiPriority w:val="99"/>
    <w:locked/>
    <w:rsid w:val="0075360C"/>
    <w:rPr>
      <w:kern w:val="2"/>
      <w:sz w:val="21"/>
      <w:szCs w:val="21"/>
    </w:rPr>
  </w:style>
  <w:style w:type="paragraph" w:styleId="a3">
    <w:name w:val="Body Text Indent"/>
    <w:basedOn w:val="a"/>
    <w:link w:val="Char"/>
    <w:uiPriority w:val="99"/>
    <w:rsid w:val="0075360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locked/>
    <w:rsid w:val="00F66465"/>
    <w:rPr>
      <w:sz w:val="20"/>
      <w:szCs w:val="20"/>
    </w:rPr>
  </w:style>
  <w:style w:type="character" w:customStyle="1" w:styleId="style5">
    <w:name w:val="style5"/>
    <w:basedOn w:val="a0"/>
    <w:uiPriority w:val="99"/>
    <w:rsid w:val="0075360C"/>
  </w:style>
  <w:style w:type="character" w:styleId="a4">
    <w:name w:val="annotation reference"/>
    <w:basedOn w:val="a0"/>
    <w:uiPriority w:val="99"/>
    <w:semiHidden/>
    <w:rsid w:val="0075360C"/>
    <w:rPr>
      <w:sz w:val="21"/>
      <w:szCs w:val="21"/>
    </w:rPr>
  </w:style>
  <w:style w:type="character" w:styleId="a5">
    <w:name w:val="page number"/>
    <w:basedOn w:val="a0"/>
    <w:uiPriority w:val="99"/>
    <w:rsid w:val="0075360C"/>
  </w:style>
  <w:style w:type="character" w:styleId="a6">
    <w:name w:val="Hyperlink"/>
    <w:basedOn w:val="a0"/>
    <w:uiPriority w:val="99"/>
    <w:rsid w:val="0075360C"/>
    <w:rPr>
      <w:color w:val="0000FF"/>
      <w:u w:val="single"/>
    </w:rPr>
  </w:style>
  <w:style w:type="paragraph" w:customStyle="1" w:styleId="Char0">
    <w:name w:val="Char"/>
    <w:basedOn w:val="a7"/>
    <w:uiPriority w:val="99"/>
    <w:rsid w:val="0075360C"/>
  </w:style>
  <w:style w:type="paragraph" w:styleId="a7">
    <w:name w:val="Document Map"/>
    <w:basedOn w:val="a"/>
    <w:link w:val="Char1"/>
    <w:uiPriority w:val="99"/>
    <w:semiHidden/>
    <w:rsid w:val="0075360C"/>
    <w:pPr>
      <w:shd w:val="clear" w:color="auto" w:fill="000080"/>
    </w:pPr>
  </w:style>
  <w:style w:type="character" w:customStyle="1" w:styleId="Char1">
    <w:name w:val="文档结构图 Char"/>
    <w:basedOn w:val="a0"/>
    <w:link w:val="a7"/>
    <w:uiPriority w:val="99"/>
    <w:semiHidden/>
    <w:locked/>
    <w:rsid w:val="00F66465"/>
    <w:rPr>
      <w:sz w:val="2"/>
      <w:szCs w:val="2"/>
    </w:rPr>
  </w:style>
  <w:style w:type="paragraph" w:customStyle="1" w:styleId="CharCharChar">
    <w:name w:val="Char Char Char"/>
    <w:basedOn w:val="a"/>
    <w:uiPriority w:val="99"/>
    <w:rsid w:val="0075360C"/>
    <w:pPr>
      <w:spacing w:line="360" w:lineRule="auto"/>
    </w:pPr>
    <w:rPr>
      <w:rFonts w:ascii="Tahoma" w:hAnsi="Tahoma" w:cs="Tahoma"/>
      <w:sz w:val="24"/>
      <w:szCs w:val="24"/>
    </w:rPr>
  </w:style>
  <w:style w:type="paragraph" w:customStyle="1" w:styleId="p0">
    <w:name w:val="p0"/>
    <w:basedOn w:val="a"/>
    <w:uiPriority w:val="99"/>
    <w:rsid w:val="007536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lock Text"/>
    <w:basedOn w:val="a"/>
    <w:uiPriority w:val="99"/>
    <w:rsid w:val="0075360C"/>
    <w:pPr>
      <w:spacing w:beforeLines="50" w:afterLines="50" w:line="360" w:lineRule="exact"/>
      <w:ind w:leftChars="-172" w:left="-359" w:rightChars="85" w:right="85" w:hanging="2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20">
    <w:name w:val="Body Text Indent 2"/>
    <w:basedOn w:val="a"/>
    <w:link w:val="2Char0"/>
    <w:uiPriority w:val="99"/>
    <w:rsid w:val="0075360C"/>
    <w:pPr>
      <w:ind w:firstLineChars="200" w:firstLine="420"/>
    </w:pPr>
  </w:style>
  <w:style w:type="character" w:customStyle="1" w:styleId="2Char0">
    <w:name w:val="正文文本缩进 2 Char"/>
    <w:basedOn w:val="a0"/>
    <w:link w:val="20"/>
    <w:uiPriority w:val="99"/>
    <w:semiHidden/>
    <w:locked/>
    <w:rsid w:val="00F66465"/>
    <w:rPr>
      <w:sz w:val="20"/>
      <w:szCs w:val="20"/>
    </w:rPr>
  </w:style>
  <w:style w:type="paragraph" w:styleId="a9">
    <w:name w:val="footer"/>
    <w:basedOn w:val="a"/>
    <w:link w:val="Char2"/>
    <w:uiPriority w:val="99"/>
    <w:rsid w:val="0075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locked/>
    <w:rsid w:val="00F66465"/>
    <w:rPr>
      <w:sz w:val="18"/>
      <w:szCs w:val="18"/>
    </w:rPr>
  </w:style>
  <w:style w:type="paragraph" w:styleId="aa">
    <w:name w:val="header"/>
    <w:basedOn w:val="a"/>
    <w:link w:val="Char3"/>
    <w:uiPriority w:val="99"/>
    <w:rsid w:val="0075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locked/>
    <w:rsid w:val="00F66465"/>
    <w:rPr>
      <w:sz w:val="18"/>
      <w:szCs w:val="18"/>
    </w:rPr>
  </w:style>
  <w:style w:type="paragraph" w:styleId="ab">
    <w:name w:val="Balloon Text"/>
    <w:basedOn w:val="a"/>
    <w:link w:val="Char4"/>
    <w:uiPriority w:val="99"/>
    <w:semiHidden/>
    <w:rsid w:val="0075360C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locked/>
    <w:rsid w:val="00F66465"/>
    <w:rPr>
      <w:sz w:val="2"/>
      <w:szCs w:val="2"/>
    </w:rPr>
  </w:style>
  <w:style w:type="paragraph" w:styleId="ac">
    <w:name w:val="annotation text"/>
    <w:basedOn w:val="a"/>
    <w:link w:val="Char5"/>
    <w:uiPriority w:val="99"/>
    <w:semiHidden/>
    <w:rsid w:val="0075360C"/>
    <w:pPr>
      <w:jc w:val="left"/>
    </w:pPr>
  </w:style>
  <w:style w:type="character" w:customStyle="1" w:styleId="Char5">
    <w:name w:val="批注文字 Char"/>
    <w:basedOn w:val="a0"/>
    <w:link w:val="ac"/>
    <w:uiPriority w:val="99"/>
    <w:semiHidden/>
    <w:locked/>
    <w:rsid w:val="00F66465"/>
    <w:rPr>
      <w:sz w:val="20"/>
      <w:szCs w:val="20"/>
    </w:rPr>
  </w:style>
  <w:style w:type="paragraph" w:styleId="ad">
    <w:name w:val="annotation subject"/>
    <w:basedOn w:val="ac"/>
    <w:next w:val="ac"/>
    <w:link w:val="Char6"/>
    <w:uiPriority w:val="99"/>
    <w:semiHidden/>
    <w:rsid w:val="0075360C"/>
    <w:rPr>
      <w:b/>
      <w:bCs/>
    </w:rPr>
  </w:style>
  <w:style w:type="character" w:customStyle="1" w:styleId="Char6">
    <w:name w:val="批注主题 Char"/>
    <w:basedOn w:val="Char5"/>
    <w:link w:val="ad"/>
    <w:uiPriority w:val="99"/>
    <w:semiHidden/>
    <w:locked/>
    <w:rsid w:val="00F66465"/>
    <w:rPr>
      <w:b/>
      <w:bCs/>
      <w:sz w:val="20"/>
      <w:szCs w:val="20"/>
    </w:rPr>
  </w:style>
  <w:style w:type="paragraph" w:styleId="ae">
    <w:name w:val="Body Text"/>
    <w:basedOn w:val="a"/>
    <w:link w:val="Char7"/>
    <w:uiPriority w:val="99"/>
    <w:rsid w:val="00EC08C9"/>
    <w:pPr>
      <w:spacing w:after="120"/>
    </w:pPr>
  </w:style>
  <w:style w:type="character" w:customStyle="1" w:styleId="Char7">
    <w:name w:val="正文文本 Char"/>
    <w:basedOn w:val="a0"/>
    <w:link w:val="ae"/>
    <w:uiPriority w:val="99"/>
    <w:semiHidden/>
    <w:locked/>
    <w:rsid w:val="00F66465"/>
    <w:rPr>
      <w:sz w:val="20"/>
      <w:szCs w:val="20"/>
    </w:rPr>
  </w:style>
  <w:style w:type="table" w:styleId="af">
    <w:name w:val="Table Grid"/>
    <w:basedOn w:val="a1"/>
    <w:uiPriority w:val="99"/>
    <w:rsid w:val="0081357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99"/>
    <w:semiHidden/>
    <w:rsid w:val="007258A0"/>
  </w:style>
  <w:style w:type="paragraph" w:styleId="21">
    <w:name w:val="toc 2"/>
    <w:basedOn w:val="a"/>
    <w:next w:val="a"/>
    <w:autoRedefine/>
    <w:uiPriority w:val="99"/>
    <w:semiHidden/>
    <w:rsid w:val="007258A0"/>
    <w:pPr>
      <w:ind w:leftChars="200" w:left="420"/>
    </w:pPr>
  </w:style>
  <w:style w:type="paragraph" w:styleId="31">
    <w:name w:val="toc 3"/>
    <w:basedOn w:val="a"/>
    <w:next w:val="a"/>
    <w:autoRedefine/>
    <w:uiPriority w:val="99"/>
    <w:semiHidden/>
    <w:rsid w:val="007258A0"/>
    <w:pPr>
      <w:ind w:leftChars="400" w:left="840"/>
    </w:pPr>
  </w:style>
  <w:style w:type="paragraph" w:customStyle="1" w:styleId="Web">
    <w:name w:val="普通 (Web)"/>
    <w:basedOn w:val="a"/>
    <w:next w:val="a"/>
    <w:uiPriority w:val="99"/>
    <w:rsid w:val="00BC76F4"/>
    <w:pPr>
      <w:widowControl/>
      <w:spacing w:before="100" w:after="100" w:line="432" w:lineRule="atLeast"/>
      <w:ind w:firstLine="810"/>
      <w:jc w:val="left"/>
    </w:pPr>
    <w:rPr>
      <w:rFonts w:ascii="仿宋_GB2312" w:eastAsia="仿宋_GB2312" w:cs="仿宋_GB2312"/>
      <w:color w:val="000000"/>
      <w:spacing w:val="30"/>
      <w:sz w:val="28"/>
      <w:szCs w:val="28"/>
    </w:rPr>
  </w:style>
  <w:style w:type="paragraph" w:customStyle="1" w:styleId="Normal">
    <w:name w:val="[Normal]"/>
    <w:uiPriority w:val="99"/>
    <w:rsid w:val="00BA0E24"/>
    <w:rPr>
      <w:rFonts w:ascii="宋体" w:hAnsi="宋体" w:cs="宋体"/>
      <w:kern w:val="0"/>
      <w:sz w:val="24"/>
      <w:szCs w:val="24"/>
      <w:lang w:val="zh-CN"/>
    </w:rPr>
  </w:style>
  <w:style w:type="paragraph" w:styleId="HTML">
    <w:name w:val="HTML Preformatted"/>
    <w:basedOn w:val="a"/>
    <w:link w:val="HTMLChar"/>
    <w:uiPriority w:val="99"/>
    <w:rsid w:val="000A67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0A6713"/>
    <w:rPr>
      <w:rFonts w:ascii="宋体" w:eastAsia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认证咨询顾问服务协议</dc:title>
  <dc:creator>]</dc:creator>
  <cp:lastModifiedBy>Administrator</cp:lastModifiedBy>
  <cp:revision>5</cp:revision>
  <cp:lastPrinted>2019-07-02T12:08:00Z</cp:lastPrinted>
  <dcterms:created xsi:type="dcterms:W3CDTF">2019-07-02T12:14:00Z</dcterms:created>
  <dcterms:modified xsi:type="dcterms:W3CDTF">2019-10-12T01:21:00Z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